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F1D8A38" w14:textId="64C05037" w:rsidR="008B0ECF" w:rsidRPr="00025C7D" w:rsidRDefault="00025C7D" w:rsidP="00980FD4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07D2F69">
            <wp:simplePos x="0" y="0"/>
            <wp:positionH relativeFrom="column">
              <wp:posOffset>83820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980FD4">
        <w:rPr>
          <w:rFonts w:ascii="Arial" w:hAnsi="Arial" w:cs="Arial"/>
          <w:bCs/>
        </w:rPr>
        <w:t xml:space="preserve"> </w:t>
      </w:r>
      <w:r w:rsidRPr="00025C7D">
        <w:rPr>
          <w:rFonts w:ascii="Arial" w:hAnsi="Arial" w:cs="Arial"/>
          <w:bCs/>
        </w:rPr>
        <w:t xml:space="preserve">o </w:t>
      </w:r>
      <w:r w:rsidR="00980FD4">
        <w:rPr>
          <w:rFonts w:ascii="Arial" w:hAnsi="Arial" w:cs="Arial"/>
          <w:bCs/>
        </w:rPr>
        <w:t xml:space="preserve">zawarcie umowy o </w:t>
      </w:r>
      <w:r w:rsidR="00C45331">
        <w:rPr>
          <w:rFonts w:ascii="Arial" w:hAnsi="Arial" w:cs="Arial"/>
          <w:bCs/>
        </w:rPr>
        <w:t xml:space="preserve">jednorazową refundację poniesionych kosztów z tytułu </w:t>
      </w:r>
      <w:r w:rsidR="00C45331">
        <w:rPr>
          <w:rFonts w:ascii="Arial" w:hAnsi="Arial" w:cs="Arial"/>
          <w:bCs/>
        </w:rPr>
        <w:br/>
        <w:t>opłaconych składek na ubezpieczenie społeczne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14D70420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69D7B94D" w14:textId="77CE07FA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77777777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...........................................................................</w:t>
      </w:r>
    </w:p>
    <w:p w14:paraId="52E52FB3" w14:textId="0D5A862C" w:rsidR="00751FD1" w:rsidRPr="00980FD4" w:rsidRDefault="00980FD4" w:rsidP="00980FD4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 xml:space="preserve">         </w:t>
      </w:r>
      <w:r w:rsidR="00751FD1" w:rsidRPr="00980FD4">
        <w:rPr>
          <w:rFonts w:ascii="Arial" w:hAnsi="Arial" w:cs="Arial"/>
          <w:color w:val="000000"/>
          <w:spacing w:val="-12"/>
        </w:rPr>
        <w:t xml:space="preserve">(pieczęć  </w:t>
      </w:r>
      <w:r w:rsidR="00C45331">
        <w:rPr>
          <w:rFonts w:ascii="Arial" w:hAnsi="Arial" w:cs="Arial"/>
          <w:color w:val="000000"/>
          <w:spacing w:val="-12"/>
        </w:rPr>
        <w:t>Pracodawcy</w:t>
      </w:r>
      <w:r w:rsidR="00751FD1" w:rsidRPr="00980FD4">
        <w:rPr>
          <w:rFonts w:ascii="Arial" w:hAnsi="Arial" w:cs="Arial"/>
          <w:color w:val="000000"/>
          <w:spacing w:val="-12"/>
        </w:rPr>
        <w:t>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598125C0" w14:textId="7419CFE7" w:rsidR="00CD2EDE" w:rsidRPr="006C1E6A" w:rsidRDefault="00CD2EDE" w:rsidP="006C1E6A">
      <w:pPr>
        <w:pStyle w:val="Tekstpodstawowywcity2"/>
        <w:spacing w:line="360" w:lineRule="auto"/>
        <w:ind w:left="0"/>
        <w:jc w:val="both"/>
        <w:rPr>
          <w:rFonts w:ascii="Arial" w:hAnsi="Arial" w:cs="Arial"/>
        </w:rPr>
      </w:pPr>
      <w:r w:rsidRPr="006C1E6A">
        <w:rPr>
          <w:rFonts w:ascii="Arial" w:hAnsi="Arial" w:cs="Arial"/>
        </w:rPr>
        <w:t xml:space="preserve">Zgodnie z art. 47 </w:t>
      </w:r>
      <w:r w:rsidR="006C1E6A" w:rsidRPr="006C1E6A">
        <w:rPr>
          <w:rFonts w:ascii="Arial" w:hAnsi="Arial" w:cs="Arial"/>
          <w:i/>
          <w:iCs/>
        </w:rPr>
        <w:t>U</w:t>
      </w:r>
      <w:r w:rsidRPr="006C1E6A">
        <w:rPr>
          <w:rFonts w:ascii="Arial" w:hAnsi="Arial" w:cs="Arial"/>
          <w:i/>
          <w:iCs/>
        </w:rPr>
        <w:t>stawy z dnia 20 kwietnia 2004 r. o promocji zatrudnienia i instytucjach rynku pracy</w:t>
      </w:r>
      <w:r w:rsidRPr="006C1E6A">
        <w:rPr>
          <w:rFonts w:ascii="Arial" w:hAnsi="Arial" w:cs="Arial"/>
        </w:rPr>
        <w:t xml:space="preserve"> </w:t>
      </w:r>
      <w:r w:rsidRPr="006C1E6A">
        <w:rPr>
          <w:rFonts w:ascii="Arial" w:hAnsi="Arial" w:cs="Arial"/>
          <w:iCs/>
        </w:rPr>
        <w:t>(tekst jednolity:  Dz. U. z 202</w:t>
      </w:r>
      <w:r w:rsidR="00337764">
        <w:rPr>
          <w:rFonts w:ascii="Arial" w:hAnsi="Arial" w:cs="Arial"/>
          <w:iCs/>
        </w:rPr>
        <w:t>4</w:t>
      </w:r>
      <w:r w:rsidRPr="006C1E6A">
        <w:rPr>
          <w:rFonts w:ascii="Arial" w:hAnsi="Arial" w:cs="Arial"/>
          <w:iCs/>
        </w:rPr>
        <w:t xml:space="preserve"> roku, poz. </w:t>
      </w:r>
      <w:r w:rsidR="00337764">
        <w:rPr>
          <w:rFonts w:ascii="Arial" w:hAnsi="Arial" w:cs="Arial"/>
          <w:iCs/>
        </w:rPr>
        <w:t>475</w:t>
      </w:r>
      <w:r w:rsidR="00C10665">
        <w:rPr>
          <w:rFonts w:ascii="Arial" w:hAnsi="Arial" w:cs="Arial"/>
          <w:iCs/>
        </w:rPr>
        <w:t>, ze zm</w:t>
      </w:r>
      <w:r w:rsidR="008D1212">
        <w:rPr>
          <w:rFonts w:ascii="Arial" w:hAnsi="Arial" w:cs="Arial"/>
          <w:iCs/>
        </w:rPr>
        <w:t>ianami</w:t>
      </w:r>
      <w:r w:rsidRPr="006C1E6A">
        <w:rPr>
          <w:rFonts w:ascii="Arial" w:hAnsi="Arial" w:cs="Arial"/>
          <w:iCs/>
        </w:rPr>
        <w:t>)</w:t>
      </w:r>
      <w:r w:rsidRPr="006C1E6A">
        <w:rPr>
          <w:rFonts w:ascii="Arial" w:hAnsi="Arial" w:cs="Arial"/>
        </w:rPr>
        <w:t xml:space="preserve"> oraz</w:t>
      </w:r>
      <w:r w:rsidR="006C1E6A">
        <w:rPr>
          <w:rFonts w:ascii="Arial" w:hAnsi="Arial" w:cs="Arial"/>
        </w:rPr>
        <w:t xml:space="preserve"> </w:t>
      </w:r>
      <w:r w:rsidRPr="006C1E6A">
        <w:rPr>
          <w:rFonts w:ascii="Arial" w:hAnsi="Arial" w:cs="Arial"/>
          <w:i/>
          <w:color w:val="000000"/>
        </w:rPr>
        <w:t xml:space="preserve">Rozporządzenia Ministra Pracy i Polityki Społecznej z dnia 24 czerwca 2014 r. w sprawie  organizowania prac interwencyjnych i  robót publicznych  oraz jednorazowej refundacji  kosztów z tytułu opłaconych składek na ubezpieczenia społeczne </w:t>
      </w:r>
      <w:r w:rsidRPr="006C1E6A">
        <w:rPr>
          <w:rFonts w:ascii="Arial" w:hAnsi="Arial" w:cs="Arial"/>
          <w:iCs/>
          <w:color w:val="000000"/>
        </w:rPr>
        <w:t>(Dz. U. z 2014 roku, poz. 864</w:t>
      </w:r>
      <w:r w:rsidR="00C10665">
        <w:rPr>
          <w:rFonts w:ascii="Arial" w:hAnsi="Arial" w:cs="Arial"/>
          <w:iCs/>
          <w:color w:val="000000"/>
        </w:rPr>
        <w:t>, ze zm</w:t>
      </w:r>
      <w:r w:rsidR="008D1212">
        <w:rPr>
          <w:rFonts w:ascii="Arial" w:hAnsi="Arial" w:cs="Arial"/>
          <w:iCs/>
          <w:color w:val="000000"/>
        </w:rPr>
        <w:t>ianami</w:t>
      </w:r>
      <w:r w:rsidRPr="006C1E6A">
        <w:rPr>
          <w:rFonts w:ascii="Arial" w:hAnsi="Arial" w:cs="Arial"/>
          <w:iCs/>
          <w:color w:val="000000"/>
        </w:rPr>
        <w:t>)</w:t>
      </w:r>
      <w:r w:rsidRPr="006C1E6A">
        <w:rPr>
          <w:rFonts w:ascii="Arial" w:hAnsi="Arial" w:cs="Arial"/>
          <w:iCs/>
        </w:rPr>
        <w:t xml:space="preserve"> </w:t>
      </w:r>
      <w:r w:rsidRPr="006C1E6A">
        <w:rPr>
          <w:rFonts w:ascii="Arial" w:hAnsi="Arial" w:cs="Arial"/>
        </w:rPr>
        <w:t xml:space="preserve">wnoszę o skierowanie bezrobotnych do wykonywania pracy związanej </w:t>
      </w:r>
      <w:r w:rsidR="008D1212">
        <w:rPr>
          <w:rFonts w:ascii="Arial" w:hAnsi="Arial" w:cs="Arial"/>
        </w:rPr>
        <w:br/>
      </w:r>
      <w:r w:rsidRPr="006C1E6A">
        <w:rPr>
          <w:rFonts w:ascii="Arial" w:hAnsi="Arial" w:cs="Arial"/>
        </w:rPr>
        <w:t>z refundacją poniesionych kosztów z tytułu opłacanych składek na ubezpieczenia społeczne.</w:t>
      </w:r>
    </w:p>
    <w:p w14:paraId="4A922B7D" w14:textId="2D586BF8" w:rsidR="00CD2EDE" w:rsidRPr="00475419" w:rsidRDefault="00CD2EDE" w:rsidP="006C1E6A">
      <w:pPr>
        <w:spacing w:line="360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ab/>
        <w:t xml:space="preserve">Jednocześnie wnoszę o przyznanie jednorazowej refundacji poniesionych kosztów </w:t>
      </w:r>
      <w:r w:rsidR="006C1E6A">
        <w:rPr>
          <w:rFonts w:ascii="Arial" w:hAnsi="Arial" w:cs="Arial"/>
        </w:rPr>
        <w:br/>
      </w:r>
      <w:r w:rsidRPr="00475419">
        <w:rPr>
          <w:rFonts w:ascii="Arial" w:hAnsi="Arial" w:cs="Arial"/>
        </w:rPr>
        <w:t>z tytułu opłacanych składek na ubezpieczenia społeczne dla ......... bezrobotnego(-ych) skierowanego(-ych) przez Urząd Pracy Powiatu Krakowskiego.</w:t>
      </w:r>
    </w:p>
    <w:p w14:paraId="49326B18" w14:textId="77777777" w:rsidR="009010E9" w:rsidRPr="009010E9" w:rsidRDefault="009010E9" w:rsidP="009010E9">
      <w:pPr>
        <w:spacing w:line="264" w:lineRule="auto"/>
        <w:jc w:val="both"/>
        <w:rPr>
          <w:rFonts w:ascii="Arial" w:hAnsi="Arial" w:cs="Arial"/>
        </w:rPr>
      </w:pPr>
    </w:p>
    <w:p w14:paraId="7E57CAA5" w14:textId="29208B90" w:rsidR="00751FD1" w:rsidRPr="009010E9" w:rsidRDefault="00751FD1" w:rsidP="009010E9">
      <w:pPr>
        <w:pStyle w:val="Akapitzlist"/>
        <w:numPr>
          <w:ilvl w:val="0"/>
          <w:numId w:val="15"/>
        </w:numPr>
        <w:suppressAutoHyphens/>
        <w:rPr>
          <w:rFonts w:ascii="Arial" w:hAnsi="Arial" w:cs="Arial"/>
          <w:b/>
          <w:sz w:val="22"/>
          <w:szCs w:val="22"/>
        </w:rPr>
      </w:pPr>
      <w:r w:rsidRPr="009010E9">
        <w:rPr>
          <w:rFonts w:ascii="Arial" w:hAnsi="Arial" w:cs="Arial"/>
          <w:b/>
        </w:rPr>
        <w:t xml:space="preserve">DANE DOTYCZĄCE </w:t>
      </w:r>
      <w:r w:rsidR="00980FD4">
        <w:rPr>
          <w:rFonts w:ascii="Arial" w:hAnsi="Arial" w:cs="Arial"/>
          <w:b/>
        </w:rPr>
        <w:t>PRACODAWCY</w:t>
      </w:r>
      <w:r w:rsidR="009010E9">
        <w:rPr>
          <w:rFonts w:ascii="Arial" w:hAnsi="Arial" w:cs="Arial"/>
          <w:b/>
        </w:rPr>
        <w:t xml:space="preserve"> </w:t>
      </w:r>
      <w:r w:rsidR="009010E9">
        <w:rPr>
          <w:rFonts w:ascii="Arial" w:hAnsi="Arial" w:cs="Arial"/>
          <w:b/>
        </w:rPr>
        <w:br/>
      </w:r>
      <w:r w:rsidR="009010E9">
        <w:rPr>
          <w:rFonts w:ascii="Arial" w:hAnsi="Arial" w:cs="Arial"/>
          <w:sz w:val="22"/>
          <w:szCs w:val="22"/>
        </w:rPr>
        <w:t xml:space="preserve">(wypełnia </w:t>
      </w:r>
      <w:r w:rsidR="00980FD4">
        <w:rPr>
          <w:rFonts w:ascii="Arial" w:hAnsi="Arial" w:cs="Arial"/>
          <w:sz w:val="22"/>
          <w:szCs w:val="22"/>
        </w:rPr>
        <w:t>Wnio</w:t>
      </w:r>
      <w:r w:rsidR="00CD2EDE">
        <w:rPr>
          <w:rFonts w:ascii="Arial" w:hAnsi="Arial" w:cs="Arial"/>
          <w:sz w:val="22"/>
          <w:szCs w:val="22"/>
        </w:rPr>
        <w:t>s</w:t>
      </w:r>
      <w:r w:rsidR="00980FD4">
        <w:rPr>
          <w:rFonts w:ascii="Arial" w:hAnsi="Arial" w:cs="Arial"/>
          <w:sz w:val="22"/>
          <w:szCs w:val="22"/>
        </w:rPr>
        <w:t>kodawca</w:t>
      </w:r>
      <w:r w:rsidRPr="009010E9">
        <w:rPr>
          <w:rFonts w:ascii="Arial" w:hAnsi="Arial" w:cs="Arial"/>
          <w:sz w:val="22"/>
          <w:szCs w:val="22"/>
        </w:rPr>
        <w:t>)</w:t>
      </w:r>
    </w:p>
    <w:p w14:paraId="09061567" w14:textId="77777777" w:rsidR="00751FD1" w:rsidRPr="009010E9" w:rsidRDefault="00751FD1" w:rsidP="00751FD1">
      <w:pPr>
        <w:rPr>
          <w:rFonts w:ascii="Arial" w:hAnsi="Arial" w:cs="Arial"/>
        </w:rPr>
      </w:pPr>
    </w:p>
    <w:p w14:paraId="496FD4D4" w14:textId="53ABBB3C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Nazwa </w:t>
      </w:r>
      <w:r w:rsidR="00980FD4">
        <w:rPr>
          <w:rFonts w:ascii="Arial" w:hAnsi="Arial" w:cs="Arial"/>
        </w:rPr>
        <w:t>Pracodawcy</w:t>
      </w:r>
      <w:r w:rsidRPr="009010E9">
        <w:rPr>
          <w:rFonts w:ascii="Arial" w:hAnsi="Arial" w:cs="Arial"/>
        </w:rPr>
        <w:t>:</w:t>
      </w:r>
    </w:p>
    <w:p w14:paraId="7D39E7F6" w14:textId="1D78C9CF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4D828132" w14:textId="3DE2CC36" w:rsidR="00751FD1" w:rsidRPr="009010E9" w:rsidRDefault="00751FD1" w:rsidP="009010E9">
      <w:pPr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6DBEB04C" w14:textId="65E2D7AC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 xml:space="preserve">Adres siedziby </w:t>
      </w:r>
      <w:r w:rsidR="00980FD4">
        <w:rPr>
          <w:rFonts w:ascii="Arial" w:hAnsi="Arial" w:cs="Arial"/>
        </w:rPr>
        <w:t>Pracodawcy</w:t>
      </w:r>
      <w:r w:rsidRPr="009010E9">
        <w:rPr>
          <w:rFonts w:ascii="Arial" w:hAnsi="Arial" w:cs="Arial"/>
        </w:rPr>
        <w:t xml:space="preserve"> oraz numer telefonu:</w:t>
      </w:r>
    </w:p>
    <w:p w14:paraId="4F7FBC7E" w14:textId="25B29B12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....................................................................................................................……………........</w:t>
      </w:r>
      <w:r w:rsidR="009010E9">
        <w:rPr>
          <w:rFonts w:ascii="Arial" w:hAnsi="Arial" w:cs="Arial"/>
        </w:rPr>
        <w:t>.</w:t>
      </w:r>
      <w:r w:rsidRPr="009010E9">
        <w:rPr>
          <w:rFonts w:ascii="Arial" w:hAnsi="Arial" w:cs="Arial"/>
        </w:rPr>
        <w:t>.</w:t>
      </w:r>
    </w:p>
    <w:p w14:paraId="26E31676" w14:textId="31D22CFC" w:rsidR="00751FD1" w:rsidRPr="009010E9" w:rsidRDefault="00751FD1" w:rsidP="009010E9">
      <w:pPr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.....................................................................................................................…………….........</w:t>
      </w:r>
    </w:p>
    <w:p w14:paraId="147B7C24" w14:textId="0FEDF866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Miejsce prowadzenia działalności: ...................................................................</w:t>
      </w:r>
      <w:r w:rsidR="009010E9">
        <w:rPr>
          <w:rFonts w:ascii="Arial" w:hAnsi="Arial" w:cs="Arial"/>
        </w:rPr>
        <w:t>................</w:t>
      </w:r>
    </w:p>
    <w:p w14:paraId="62D3B81F" w14:textId="61987BCF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REGON: ...........................................................................</w:t>
      </w:r>
      <w:r w:rsidR="009010E9">
        <w:rPr>
          <w:rFonts w:ascii="Arial" w:hAnsi="Arial" w:cs="Arial"/>
        </w:rPr>
        <w:t>.....................</w:t>
      </w:r>
      <w:r w:rsidRPr="009010E9">
        <w:rPr>
          <w:rFonts w:ascii="Arial" w:hAnsi="Arial" w:cs="Arial"/>
        </w:rPr>
        <w:t>...............</w:t>
      </w:r>
    </w:p>
    <w:p w14:paraId="386A9158" w14:textId="27A756BD" w:rsidR="00751FD1" w:rsidRPr="009010E9" w:rsidRDefault="00751FD1" w:rsidP="009010E9">
      <w:pPr>
        <w:numPr>
          <w:ilvl w:val="0"/>
          <w:numId w:val="12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Numer identyfikacji podatkowej (NIP): ..................................................</w:t>
      </w:r>
      <w:r w:rsidR="009010E9">
        <w:rPr>
          <w:rFonts w:ascii="Arial" w:hAnsi="Arial" w:cs="Arial"/>
        </w:rPr>
        <w:t>...</w:t>
      </w:r>
      <w:r w:rsidRPr="009010E9">
        <w:rPr>
          <w:rFonts w:ascii="Arial" w:hAnsi="Arial" w:cs="Arial"/>
        </w:rPr>
        <w:t>........................</w:t>
      </w:r>
    </w:p>
    <w:p w14:paraId="74EA2052" w14:textId="6D3B5B21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Oznaczenie formy prawnej prowadzonej działalności: ..................................................</w:t>
      </w:r>
      <w:r w:rsidR="009010E9">
        <w:rPr>
          <w:rFonts w:ascii="Arial" w:hAnsi="Arial" w:cs="Arial"/>
        </w:rPr>
        <w:t>..</w:t>
      </w:r>
      <w:r w:rsidRPr="009010E9">
        <w:rPr>
          <w:rFonts w:ascii="Arial" w:hAnsi="Arial" w:cs="Arial"/>
        </w:rPr>
        <w:t>.</w:t>
      </w:r>
    </w:p>
    <w:p w14:paraId="3A2A0155" w14:textId="3F06F487" w:rsidR="00751FD1" w:rsidRPr="009010E9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Forma opodatkowania: …………………………………………………………</w:t>
      </w:r>
      <w:r w:rsidR="009010E9">
        <w:rPr>
          <w:rFonts w:ascii="Arial" w:hAnsi="Arial" w:cs="Arial"/>
        </w:rPr>
        <w:t>……</w:t>
      </w:r>
      <w:r w:rsidRPr="009010E9">
        <w:rPr>
          <w:rFonts w:ascii="Arial" w:hAnsi="Arial" w:cs="Arial"/>
        </w:rPr>
        <w:t>…………</w:t>
      </w:r>
    </w:p>
    <w:p w14:paraId="293C7060" w14:textId="1A5E71C7" w:rsidR="00751FD1" w:rsidRDefault="00751FD1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rPr>
          <w:rFonts w:ascii="Arial" w:hAnsi="Arial" w:cs="Arial"/>
        </w:rPr>
      </w:pPr>
      <w:r w:rsidRPr="009010E9">
        <w:rPr>
          <w:rFonts w:ascii="Arial" w:hAnsi="Arial" w:cs="Arial"/>
        </w:rPr>
        <w:t>Kod PKD: ...................</w:t>
      </w:r>
      <w:r w:rsidR="009010E9">
        <w:rPr>
          <w:rFonts w:ascii="Arial" w:hAnsi="Arial" w:cs="Arial"/>
        </w:rPr>
        <w:t>.............................................................................................</w:t>
      </w:r>
      <w:r w:rsidRPr="009010E9">
        <w:rPr>
          <w:rFonts w:ascii="Arial" w:hAnsi="Arial" w:cs="Arial"/>
        </w:rPr>
        <w:t>.........</w:t>
      </w:r>
    </w:p>
    <w:p w14:paraId="3689299B" w14:textId="3F801AB7" w:rsidR="00980FD4" w:rsidRPr="009010E9" w:rsidRDefault="00980FD4" w:rsidP="00980FD4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 w:rsidRPr="009010E9">
        <w:rPr>
          <w:rFonts w:ascii="Arial" w:hAnsi="Arial" w:cs="Arial"/>
        </w:rPr>
        <w:t>Wysokość składki na ubezpieczenie wypadkowe (w %) ……………………</w:t>
      </w:r>
      <w:r>
        <w:rPr>
          <w:rFonts w:ascii="Arial" w:hAnsi="Arial" w:cs="Arial"/>
        </w:rPr>
        <w:t>……………..</w:t>
      </w:r>
    </w:p>
    <w:p w14:paraId="62C77310" w14:textId="59BC0898" w:rsidR="00751FD1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0E9">
        <w:rPr>
          <w:rFonts w:ascii="Arial" w:hAnsi="Arial" w:cs="Arial"/>
        </w:rPr>
        <w:t>N</w:t>
      </w:r>
      <w:r w:rsidR="00751FD1"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podpisywania umowy</w:t>
      </w:r>
      <w:r w:rsidR="00751FD1" w:rsidRPr="009010E9">
        <w:rPr>
          <w:rFonts w:ascii="Arial" w:hAnsi="Arial" w:cs="Arial"/>
        </w:rPr>
        <w:t>: ……………………</w:t>
      </w:r>
      <w:r w:rsidR="009010E9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……………….</w:t>
      </w:r>
      <w:r w:rsidR="009010E9">
        <w:rPr>
          <w:rFonts w:ascii="Arial" w:hAnsi="Arial" w:cs="Arial"/>
        </w:rPr>
        <w:t>………….……</w:t>
      </w:r>
    </w:p>
    <w:p w14:paraId="42423D30" w14:textId="272FEF10" w:rsidR="00980FD4" w:rsidRDefault="00980FD4" w:rsidP="00980FD4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N</w:t>
      </w:r>
      <w:r w:rsidRPr="009010E9">
        <w:rPr>
          <w:rFonts w:ascii="Arial" w:hAnsi="Arial" w:cs="Arial"/>
        </w:rPr>
        <w:t xml:space="preserve">azwisko, imię oraz stanowisko osoby upoważnionej do </w:t>
      </w:r>
      <w:r>
        <w:rPr>
          <w:rFonts w:ascii="Arial" w:hAnsi="Arial" w:cs="Arial"/>
        </w:rPr>
        <w:t>kontaktu w sprawie złożonego wniosku wraz z telefonem i adresem e-mail: ………………………………………………….</w:t>
      </w:r>
      <w:r w:rsidRPr="009010E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……………………………………………………………….…………….…</w:t>
      </w:r>
    </w:p>
    <w:p w14:paraId="721F246D" w14:textId="2D4CD759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pracowników: ………………………………………………………….</w:t>
      </w:r>
    </w:p>
    <w:p w14:paraId="0DB0124D" w14:textId="5D3B0D53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Liczba zatrudnionych pracowników w przeliczeniu na pełny wymiar czasu pracy: …...…..</w:t>
      </w:r>
    </w:p>
    <w:p w14:paraId="5E08DEDC" w14:textId="59C1C455" w:rsidR="00980FD4" w:rsidRDefault="00980FD4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Czy w okresie ostatnich 6 miesięcy poprzedzających złożenie wniosku nastąpiło zmniejszenie stanu zatrudnienia</w:t>
      </w:r>
      <w:r w:rsidR="009E3A50">
        <w:rPr>
          <w:rFonts w:ascii="Arial" w:hAnsi="Arial" w:cs="Arial"/>
        </w:rPr>
        <w:t xml:space="preserve"> (jeżeli tak, proszę podać przyczyny spadku): …………...</w:t>
      </w:r>
    </w:p>
    <w:p w14:paraId="0F078E73" w14:textId="12A6E4B0" w:rsidR="009E3A50" w:rsidRDefault="009E3A50" w:rsidP="009E3A50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ED5ACFB" w14:textId="3AF3D0E6" w:rsidR="009010E9" w:rsidRDefault="009010E9" w:rsidP="009010E9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1FD1" w:rsidRPr="009010E9">
        <w:rPr>
          <w:rFonts w:ascii="Arial" w:hAnsi="Arial" w:cs="Arial"/>
        </w:rPr>
        <w:t>Numer konta bankowego: ………</w:t>
      </w:r>
      <w:r>
        <w:rPr>
          <w:rFonts w:ascii="Arial" w:hAnsi="Arial" w:cs="Arial"/>
        </w:rPr>
        <w:t>……………………………………………………………</w:t>
      </w:r>
      <w:r w:rsidR="009E3A50">
        <w:rPr>
          <w:rFonts w:ascii="Arial" w:hAnsi="Arial" w:cs="Arial"/>
        </w:rPr>
        <w:t>..</w:t>
      </w:r>
    </w:p>
    <w:p w14:paraId="5EF0436A" w14:textId="3F8EAB67" w:rsidR="000B5A8F" w:rsidRPr="00903221" w:rsidRDefault="00F9571D" w:rsidP="00751FD1">
      <w:pPr>
        <w:spacing w:line="264" w:lineRule="auto"/>
        <w:rPr>
          <w:rFonts w:ascii="Arial" w:hAnsi="Arial" w:cs="Arial"/>
          <w:sz w:val="22"/>
          <w:szCs w:val="22"/>
        </w:rPr>
      </w:pPr>
      <w:r w:rsidRPr="00903221">
        <w:rPr>
          <w:rFonts w:ascii="Arial" w:hAnsi="Arial" w:cs="Arial"/>
          <w:b/>
          <w:sz w:val="22"/>
          <w:szCs w:val="22"/>
        </w:rPr>
        <w:tab/>
      </w:r>
      <w:r w:rsidRPr="00903221">
        <w:rPr>
          <w:rFonts w:ascii="Arial" w:hAnsi="Arial" w:cs="Arial"/>
          <w:b/>
          <w:sz w:val="22"/>
          <w:szCs w:val="22"/>
        </w:rPr>
        <w:tab/>
      </w:r>
    </w:p>
    <w:p w14:paraId="14F653BA" w14:textId="34877E6E" w:rsidR="00903221" w:rsidRPr="00903221" w:rsidRDefault="009E3A50" w:rsidP="00903221">
      <w:pPr>
        <w:pStyle w:val="Nagwek1"/>
        <w:numPr>
          <w:ilvl w:val="0"/>
          <w:numId w:val="15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OFERTA ZATRUDNIENIA SUBSYDIOWANEGO</w:t>
      </w:r>
    </w:p>
    <w:p w14:paraId="7FE5C5A7" w14:textId="77777777" w:rsidR="00903221" w:rsidRDefault="00903221" w:rsidP="00903221">
      <w:pPr>
        <w:suppressAutoHyphens/>
        <w:jc w:val="both"/>
        <w:rPr>
          <w:rFonts w:ascii="Arial" w:hAnsi="Arial" w:cs="Arial"/>
        </w:rPr>
      </w:pPr>
    </w:p>
    <w:p w14:paraId="5D6485B0" w14:textId="1959A079" w:rsidR="009E3A50" w:rsidRDefault="00BA357E" w:rsidP="00BA357E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Planowany</w:t>
      </w:r>
      <w:r w:rsidR="009E3A50" w:rsidRPr="009E3A50">
        <w:rPr>
          <w:rFonts w:ascii="Arial" w:hAnsi="Arial" w:cs="Arial"/>
          <w:color w:val="000000"/>
          <w:spacing w:val="-6"/>
        </w:rPr>
        <w:t xml:space="preserve"> okres zatrudnienia od .......</w:t>
      </w:r>
      <w:r>
        <w:rPr>
          <w:rFonts w:ascii="Arial" w:hAnsi="Arial" w:cs="Arial"/>
          <w:color w:val="000000"/>
          <w:spacing w:val="-6"/>
        </w:rPr>
        <w:t>.....</w:t>
      </w:r>
      <w:r w:rsidR="009E3A50" w:rsidRPr="009E3A50">
        <w:rPr>
          <w:rFonts w:ascii="Arial" w:hAnsi="Arial" w:cs="Arial"/>
          <w:color w:val="000000"/>
          <w:spacing w:val="-6"/>
        </w:rPr>
        <w:t>.....</w:t>
      </w:r>
      <w:r w:rsidR="009E3A50">
        <w:rPr>
          <w:rFonts w:ascii="Arial" w:hAnsi="Arial" w:cs="Arial"/>
          <w:color w:val="000000"/>
          <w:spacing w:val="-6"/>
        </w:rPr>
        <w:t>....</w:t>
      </w:r>
      <w:r w:rsidR="009E3A50" w:rsidRPr="009E3A50">
        <w:rPr>
          <w:rFonts w:ascii="Arial" w:hAnsi="Arial" w:cs="Arial"/>
          <w:color w:val="000000"/>
          <w:spacing w:val="-6"/>
        </w:rPr>
        <w:t>...</w:t>
      </w:r>
      <w:r>
        <w:rPr>
          <w:rFonts w:ascii="Arial" w:hAnsi="Arial" w:cs="Arial"/>
          <w:color w:val="000000"/>
          <w:spacing w:val="-6"/>
        </w:rPr>
        <w:t>............</w:t>
      </w:r>
      <w:r w:rsidR="009E3A50" w:rsidRPr="009E3A50">
        <w:rPr>
          <w:rFonts w:ascii="Arial" w:hAnsi="Arial" w:cs="Arial"/>
          <w:color w:val="000000"/>
          <w:spacing w:val="-6"/>
        </w:rPr>
        <w:t>................ do ...............</w:t>
      </w:r>
      <w:r w:rsidR="009E3A50">
        <w:rPr>
          <w:rFonts w:ascii="Arial" w:hAnsi="Arial" w:cs="Arial"/>
          <w:color w:val="000000"/>
          <w:spacing w:val="-6"/>
        </w:rPr>
        <w:t>..</w:t>
      </w:r>
      <w:r>
        <w:rPr>
          <w:rFonts w:ascii="Arial" w:hAnsi="Arial" w:cs="Arial"/>
          <w:color w:val="000000"/>
          <w:spacing w:val="-6"/>
        </w:rPr>
        <w:t>.........</w:t>
      </w:r>
      <w:r w:rsidR="009E3A50">
        <w:rPr>
          <w:rFonts w:ascii="Arial" w:hAnsi="Arial" w:cs="Arial"/>
          <w:color w:val="000000"/>
          <w:spacing w:val="-6"/>
        </w:rPr>
        <w:t>.</w:t>
      </w:r>
      <w:r w:rsidR="009E3A50" w:rsidRPr="009E3A50">
        <w:rPr>
          <w:rFonts w:ascii="Arial" w:hAnsi="Arial" w:cs="Arial"/>
          <w:color w:val="000000"/>
          <w:spacing w:val="-6"/>
        </w:rPr>
        <w:t xml:space="preserve">.............  </w:t>
      </w:r>
    </w:p>
    <w:p w14:paraId="09AB64FF" w14:textId="40ABD386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4E3F91">
        <w:rPr>
          <w:rFonts w:ascii="Arial" w:hAnsi="Arial" w:cs="Arial"/>
          <w:color w:val="000000"/>
          <w:spacing w:val="-5"/>
        </w:rPr>
        <w:t>Miejsce wykonywania pracy (miejscowość, powiat)</w:t>
      </w:r>
      <w:r>
        <w:rPr>
          <w:rFonts w:ascii="Arial" w:hAnsi="Arial" w:cs="Arial"/>
          <w:color w:val="000000"/>
          <w:spacing w:val="-5"/>
        </w:rPr>
        <w:t>: …</w:t>
      </w:r>
      <w:r w:rsidR="00BA357E">
        <w:rPr>
          <w:rFonts w:ascii="Arial" w:hAnsi="Arial" w:cs="Arial"/>
          <w:color w:val="000000"/>
          <w:spacing w:val="-5"/>
        </w:rPr>
        <w:t>…………</w:t>
      </w:r>
      <w:r>
        <w:rPr>
          <w:rFonts w:ascii="Arial" w:hAnsi="Arial" w:cs="Arial"/>
          <w:color w:val="000000"/>
          <w:spacing w:val="-5"/>
        </w:rPr>
        <w:t>……………………………….</w:t>
      </w:r>
    </w:p>
    <w:p w14:paraId="78E5BBAC" w14:textId="2CDEA307" w:rsidR="009E3A50" w:rsidRPr="009E3A50" w:rsidRDefault="00BA357E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5"/>
        </w:rPr>
        <w:t>Rodzaj wykonywanej pracy</w:t>
      </w:r>
      <w:r w:rsidR="009E3A50" w:rsidRPr="009E3A50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6"/>
        </w:rPr>
        <w:t>……………………………</w:t>
      </w:r>
      <w:r w:rsidR="009E3A50" w:rsidRPr="009E3A50">
        <w:rPr>
          <w:rFonts w:ascii="Arial" w:hAnsi="Arial" w:cs="Arial"/>
          <w:color w:val="000000"/>
          <w:spacing w:val="-6"/>
        </w:rPr>
        <w:t>....................</w:t>
      </w:r>
      <w:r w:rsidR="009E3A50">
        <w:rPr>
          <w:rFonts w:ascii="Arial" w:hAnsi="Arial" w:cs="Arial"/>
          <w:color w:val="000000"/>
          <w:spacing w:val="-6"/>
        </w:rPr>
        <w:t>......................................</w:t>
      </w:r>
      <w:r w:rsidR="009E3A50" w:rsidRPr="009E3A50">
        <w:rPr>
          <w:rFonts w:ascii="Arial" w:hAnsi="Arial" w:cs="Arial"/>
          <w:color w:val="000000"/>
          <w:spacing w:val="-6"/>
        </w:rPr>
        <w:t>.....</w:t>
      </w:r>
      <w:r w:rsidR="009E3A50" w:rsidRPr="009E3A50">
        <w:rPr>
          <w:rFonts w:ascii="Arial" w:hAnsi="Arial" w:cs="Arial"/>
          <w:color w:val="000000"/>
          <w:spacing w:val="-5"/>
        </w:rPr>
        <w:t xml:space="preserve">.      </w:t>
      </w:r>
    </w:p>
    <w:p w14:paraId="65DAF537" w14:textId="093F69C0" w:rsidR="009E3A50" w:rsidRP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5"/>
        </w:rPr>
        <w:t xml:space="preserve">Proponowane wynagrodzenie brutto (zł/m-c) </w:t>
      </w:r>
      <w:r w:rsidRPr="009E3A50">
        <w:rPr>
          <w:rFonts w:ascii="Arial" w:hAnsi="Arial" w:cs="Arial"/>
          <w:color w:val="000000"/>
          <w:spacing w:val="-6"/>
        </w:rPr>
        <w:t>...................</w:t>
      </w:r>
      <w:r>
        <w:rPr>
          <w:rFonts w:ascii="Arial" w:hAnsi="Arial" w:cs="Arial"/>
          <w:color w:val="000000"/>
          <w:spacing w:val="-6"/>
        </w:rPr>
        <w:t>...........................</w:t>
      </w:r>
      <w:r w:rsidRPr="009E3A50">
        <w:rPr>
          <w:rFonts w:ascii="Arial" w:hAnsi="Arial" w:cs="Arial"/>
          <w:color w:val="000000"/>
          <w:spacing w:val="-6"/>
        </w:rPr>
        <w:t>..............................</w:t>
      </w:r>
      <w:r w:rsidRPr="009E3A50">
        <w:rPr>
          <w:rFonts w:ascii="Arial" w:hAnsi="Arial" w:cs="Arial"/>
          <w:color w:val="000000"/>
          <w:spacing w:val="-5"/>
        </w:rPr>
        <w:t>.</w:t>
      </w:r>
      <w:r>
        <w:rPr>
          <w:rFonts w:ascii="Arial" w:hAnsi="Arial" w:cs="Arial"/>
          <w:color w:val="000000"/>
          <w:spacing w:val="-5"/>
        </w:rPr>
        <w:t>.</w:t>
      </w:r>
    </w:p>
    <w:p w14:paraId="1BFE2556" w14:textId="30B7492C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 w:rsidRPr="009E3A50">
        <w:rPr>
          <w:rFonts w:ascii="Arial" w:hAnsi="Arial" w:cs="Arial"/>
          <w:color w:val="000000"/>
          <w:spacing w:val="-4"/>
        </w:rPr>
        <w:t xml:space="preserve">Wnioskowana wysokość refundacji (zł) </w:t>
      </w:r>
      <w:r w:rsidRPr="009E3A50">
        <w:rPr>
          <w:rFonts w:ascii="Arial" w:hAnsi="Arial" w:cs="Arial"/>
          <w:color w:val="000000"/>
          <w:spacing w:val="-6"/>
        </w:rPr>
        <w:t>........</w:t>
      </w:r>
      <w:r w:rsidR="00BA357E">
        <w:rPr>
          <w:rFonts w:ascii="Arial" w:hAnsi="Arial" w:cs="Arial"/>
          <w:color w:val="000000"/>
          <w:spacing w:val="-6"/>
        </w:rPr>
        <w:t>.......</w:t>
      </w:r>
      <w:r w:rsidRPr="009E3A50">
        <w:rPr>
          <w:rFonts w:ascii="Arial" w:hAnsi="Arial" w:cs="Arial"/>
          <w:color w:val="000000"/>
          <w:spacing w:val="-6"/>
        </w:rPr>
        <w:t>......</w:t>
      </w:r>
      <w:r w:rsidR="00DE3AE3">
        <w:rPr>
          <w:rFonts w:ascii="Arial" w:hAnsi="Arial" w:cs="Arial"/>
          <w:color w:val="000000"/>
          <w:spacing w:val="-6"/>
        </w:rPr>
        <w:t>..................................</w:t>
      </w:r>
      <w:r w:rsidRPr="009E3A50">
        <w:rPr>
          <w:rFonts w:ascii="Arial" w:hAnsi="Arial" w:cs="Arial"/>
          <w:color w:val="000000"/>
          <w:spacing w:val="-6"/>
        </w:rPr>
        <w:t>................................</w:t>
      </w:r>
    </w:p>
    <w:p w14:paraId="400744F7" w14:textId="5D64E760" w:rsidR="009E3A50" w:rsidRDefault="009E3A50" w:rsidP="009E3A50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t>Szczegółowe dane dotyczące planowanego zatrudnienia:</w:t>
      </w: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6"/>
        <w:gridCol w:w="846"/>
        <w:gridCol w:w="1868"/>
        <w:gridCol w:w="1683"/>
        <w:gridCol w:w="1895"/>
        <w:gridCol w:w="2350"/>
      </w:tblGrid>
      <w:tr w:rsidR="009E3A50" w:rsidRPr="004E3F91" w14:paraId="4D9CD61B" w14:textId="77777777" w:rsidTr="00253CE3">
        <w:trPr>
          <w:trHeight w:hRule="exact" w:val="473"/>
          <w:jc w:val="center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8D9BA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E3A50">
              <w:rPr>
                <w:rFonts w:ascii="Arial" w:hAnsi="Arial" w:cs="Arial"/>
                <w:color w:val="000000"/>
              </w:rPr>
              <w:t xml:space="preserve">nazwa stanowiska </w:t>
            </w:r>
          </w:p>
          <w:p w14:paraId="375BDC51" w14:textId="01B036C8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(w oparciu o KOD zawodu)</w:t>
            </w:r>
          </w:p>
          <w:p w14:paraId="5A1FDFF9" w14:textId="77777777" w:rsidR="009E3A50" w:rsidRPr="009E3A50" w:rsidRDefault="009E3A50" w:rsidP="009E3A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F10C9" w14:textId="72F37A85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1"/>
              </w:rPr>
              <w:t xml:space="preserve">liczba </w:t>
            </w:r>
            <w:r w:rsidRPr="009E3A50">
              <w:rPr>
                <w:rFonts w:ascii="Arial" w:hAnsi="Arial" w:cs="Arial"/>
                <w:color w:val="000000"/>
              </w:rPr>
              <w:t>osób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3C974" w14:textId="77777777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kwalifikacje, umiejętności</w:t>
            </w:r>
          </w:p>
        </w:tc>
        <w:tc>
          <w:tcPr>
            <w:tcW w:w="1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3CE9" w14:textId="7CBA71F0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</w:rPr>
              <w:t>inne wymogi</w:t>
            </w:r>
          </w:p>
        </w:tc>
        <w:tc>
          <w:tcPr>
            <w:tcW w:w="2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1245" w14:textId="1EC2CA26" w:rsidR="009E3A50" w:rsidRPr="009E3A50" w:rsidRDefault="009E3A50" w:rsidP="009E3A50">
            <w:pPr>
              <w:shd w:val="clear" w:color="auto" w:fill="FFFFFF"/>
              <w:ind w:left="91" w:right="125"/>
              <w:jc w:val="center"/>
              <w:rPr>
                <w:rFonts w:ascii="Arial" w:hAnsi="Arial" w:cs="Arial"/>
              </w:rPr>
            </w:pPr>
            <w:r w:rsidRPr="009E3A50">
              <w:rPr>
                <w:rFonts w:ascii="Arial" w:hAnsi="Arial" w:cs="Arial"/>
                <w:color w:val="000000"/>
                <w:spacing w:val="-2"/>
              </w:rPr>
              <w:t xml:space="preserve">rodzaj wykonywanej </w:t>
            </w:r>
            <w:r w:rsidRPr="009E3A50">
              <w:rPr>
                <w:rFonts w:ascii="Arial" w:hAnsi="Arial" w:cs="Arial"/>
                <w:color w:val="000000"/>
              </w:rPr>
              <w:t>pracy</w:t>
            </w:r>
          </w:p>
        </w:tc>
      </w:tr>
      <w:tr w:rsidR="009E3A50" w:rsidRPr="004E3F91" w14:paraId="2FD70288" w14:textId="77777777" w:rsidTr="009E3A50">
        <w:trPr>
          <w:trHeight w:hRule="exact" w:val="764"/>
          <w:jc w:val="center"/>
        </w:trPr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9929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7B15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64175" w14:textId="74000AA1" w:rsidR="009E3A50" w:rsidRPr="009E3A50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4E3F91">
              <w:rPr>
                <w:rFonts w:ascii="Arial" w:hAnsi="Arial" w:cs="Arial"/>
                <w:color w:val="000000"/>
              </w:rPr>
              <w:t>niezbędne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9EB8F" w14:textId="77777777" w:rsidR="009E3A50" w:rsidRPr="004E3F91" w:rsidRDefault="009E3A50" w:rsidP="009E3A5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4E3F91">
              <w:rPr>
                <w:rFonts w:ascii="Arial" w:hAnsi="Arial" w:cs="Arial"/>
                <w:color w:val="000000"/>
              </w:rPr>
              <w:t>pożądane</w:t>
            </w:r>
          </w:p>
        </w:tc>
        <w:tc>
          <w:tcPr>
            <w:tcW w:w="18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C6C9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CDFC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9E3A50" w:rsidRPr="004E3F91" w14:paraId="100A1193" w14:textId="77777777" w:rsidTr="007220B6">
        <w:trPr>
          <w:trHeight w:hRule="exact" w:val="3000"/>
          <w:jc w:val="center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8E7E8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2D359A94" w14:textId="77777777" w:rsidR="009E3A50" w:rsidRDefault="009E3A50" w:rsidP="00253CE3">
            <w:pPr>
              <w:jc w:val="center"/>
              <w:rPr>
                <w:rFonts w:ascii="Arial" w:hAnsi="Arial" w:cs="Arial"/>
              </w:rPr>
            </w:pPr>
          </w:p>
          <w:p w14:paraId="7C77FDCC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79BE" w14:textId="77777777" w:rsidR="009E3A50" w:rsidRPr="004E3F91" w:rsidRDefault="009E3A50" w:rsidP="00253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5B209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FE7EBA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63AF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20AC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79AB0FC4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3288D5A1" w14:textId="77777777" w:rsidR="009E3A50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46784C0B" w14:textId="77777777" w:rsidR="009E3A50" w:rsidRPr="004E3F91" w:rsidRDefault="009E3A50" w:rsidP="00253CE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14:paraId="2BE73B93" w14:textId="77777777" w:rsidR="009E3A50" w:rsidRDefault="009E3A50" w:rsidP="009E3A5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6"/>
        </w:rPr>
      </w:pPr>
    </w:p>
    <w:p w14:paraId="46E74AC9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  <w:r w:rsidRPr="009E3A50">
        <w:rPr>
          <w:rFonts w:ascii="Arial" w:hAnsi="Arial" w:cs="Arial"/>
          <w:b/>
          <w:bCs/>
          <w:u w:val="single"/>
          <w:lang w:val="pl-PL"/>
        </w:rPr>
        <w:t>OŚWIADCZENIE PRACODAWCY</w:t>
      </w:r>
    </w:p>
    <w:p w14:paraId="322CCA86" w14:textId="77777777" w:rsidR="009E3A50" w:rsidRPr="009E3A50" w:rsidRDefault="009E3A50" w:rsidP="009E3A50">
      <w:pPr>
        <w:pStyle w:val="Domy"/>
        <w:spacing w:line="264" w:lineRule="auto"/>
        <w:jc w:val="center"/>
        <w:rPr>
          <w:rFonts w:ascii="Arial" w:hAnsi="Arial" w:cs="Arial"/>
          <w:b/>
          <w:bCs/>
          <w:u w:val="single"/>
          <w:lang w:val="pl-PL"/>
        </w:rPr>
      </w:pPr>
    </w:p>
    <w:p w14:paraId="7B6257C9" w14:textId="77777777" w:rsidR="009E3A50" w:rsidRDefault="009E3A50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  <w:r w:rsidRPr="009E3A50">
        <w:rPr>
          <w:rFonts w:ascii="Arial" w:hAnsi="Arial" w:cs="Arial"/>
          <w:b/>
          <w:lang w:val="pl-PL"/>
        </w:rPr>
        <w:t>Oświadczam, że na dzień złożenia wniosku:</w:t>
      </w:r>
    </w:p>
    <w:p w14:paraId="1CB4C40A" w14:textId="77777777" w:rsidR="007220B6" w:rsidRPr="009E3A50" w:rsidRDefault="007220B6" w:rsidP="009E3A50">
      <w:pPr>
        <w:pStyle w:val="Domy"/>
        <w:spacing w:line="264" w:lineRule="auto"/>
        <w:ind w:left="454"/>
        <w:jc w:val="both"/>
        <w:rPr>
          <w:rFonts w:ascii="Arial" w:hAnsi="Arial" w:cs="Arial"/>
          <w:b/>
          <w:lang w:val="pl-PL"/>
        </w:rPr>
      </w:pPr>
    </w:p>
    <w:p w14:paraId="406115C5" w14:textId="77777777" w:rsidR="009E3A50" w:rsidRPr="009E3A50" w:rsidRDefault="009E3A50" w:rsidP="009E3A50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37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Arial" w:hAnsi="Arial" w:cs="Arial"/>
          <w:bCs/>
          <w:color w:val="000000"/>
          <w:spacing w:val="-3"/>
        </w:rPr>
      </w:pPr>
      <w:r w:rsidRPr="009E3A50">
        <w:rPr>
          <w:rFonts w:ascii="Arial" w:hAnsi="Arial" w:cs="Arial"/>
          <w:bCs/>
          <w:color w:val="000000"/>
          <w:spacing w:val="-3"/>
        </w:rPr>
        <w:t>Dane zawarte w niniejszym wniosku są zgodne z prawdą.</w:t>
      </w:r>
    </w:p>
    <w:p w14:paraId="678CF9BC" w14:textId="685D3819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Nie zalegam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z</w:t>
      </w:r>
      <w:r w:rsidRPr="009E3A50">
        <w:rPr>
          <w:rFonts w:ascii="Arial" w:hAnsi="Arial" w:cs="Arial"/>
          <w:b/>
        </w:rPr>
        <w:t>alegam*</w:t>
      </w:r>
      <w:r w:rsidRPr="009E3A50">
        <w:rPr>
          <w:rFonts w:ascii="Arial" w:hAnsi="Arial" w:cs="Arial"/>
        </w:rPr>
        <w:t xml:space="preserve"> z wypłacaniem w terminie wynagrodzeń pracownikom oraz opłaceniem w terminie składek na ubezpieczenia społeczne, zdrowotne, Fundusz Pracy, Fundusz Gwarantowanych Świadczeń Pracowniczych, a także z </w:t>
      </w:r>
      <w:r w:rsidRPr="009E3A50">
        <w:rPr>
          <w:rFonts w:ascii="Arial" w:hAnsi="Arial" w:cs="Arial"/>
          <w:color w:val="000000"/>
        </w:rPr>
        <w:t>opłaceniem innych danin publicznych.</w:t>
      </w:r>
    </w:p>
    <w:p w14:paraId="265592F7" w14:textId="445768D3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  <w:tab w:val="num" w:pos="426"/>
        </w:tabs>
        <w:spacing w:before="0" w:after="0" w:line="264" w:lineRule="auto"/>
        <w:ind w:left="426" w:hanging="426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</w:rPr>
        <w:t>Jestem</w:t>
      </w:r>
      <w:r w:rsidR="007220B6">
        <w:rPr>
          <w:rFonts w:ascii="Arial" w:hAnsi="Arial" w:cs="Arial"/>
          <w:b/>
        </w:rPr>
        <w:t xml:space="preserve"> </w:t>
      </w:r>
      <w:r w:rsidRPr="009E3A50">
        <w:rPr>
          <w:rFonts w:ascii="Arial" w:hAnsi="Arial" w:cs="Arial"/>
          <w:b/>
        </w:rPr>
        <w:t xml:space="preserve">/ </w:t>
      </w:r>
      <w:r w:rsidR="007220B6">
        <w:rPr>
          <w:rFonts w:ascii="Arial" w:hAnsi="Arial" w:cs="Arial"/>
          <w:b/>
        </w:rPr>
        <w:t>n</w:t>
      </w:r>
      <w:r w:rsidRPr="009E3A50">
        <w:rPr>
          <w:rFonts w:ascii="Arial" w:hAnsi="Arial" w:cs="Arial"/>
          <w:b/>
        </w:rPr>
        <w:t xml:space="preserve">ie jestem* </w:t>
      </w:r>
      <w:r w:rsidRPr="009E3A50">
        <w:rPr>
          <w:rFonts w:ascii="Arial" w:hAnsi="Arial" w:cs="Arial"/>
        </w:rPr>
        <w:t xml:space="preserve">beneficjentem pomocy – w rozumieniu ustawy z 30 kwietnia </w:t>
      </w:r>
      <w:r w:rsidR="007220B6">
        <w:rPr>
          <w:rFonts w:ascii="Arial" w:hAnsi="Arial" w:cs="Arial"/>
        </w:rPr>
        <w:br/>
      </w:r>
      <w:r w:rsidRPr="009E3A50">
        <w:rPr>
          <w:rFonts w:ascii="Arial" w:hAnsi="Arial" w:cs="Arial"/>
        </w:rPr>
        <w:t>2004 r. o postępowaniu w sprawach dotyczących pomocy publicznej.</w:t>
      </w:r>
    </w:p>
    <w:p w14:paraId="3BF3D643" w14:textId="4F09238F" w:rsid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Korzystałem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korzystałem</w:t>
      </w:r>
      <w:r w:rsidRPr="009E3A50">
        <w:rPr>
          <w:rFonts w:ascii="Arial" w:hAnsi="Arial" w:cs="Arial"/>
          <w:sz w:val="24"/>
          <w:szCs w:val="24"/>
        </w:rPr>
        <w:t>* z pomocy</w:t>
      </w:r>
      <w:r w:rsidRPr="009E3A50">
        <w:rPr>
          <w:rFonts w:ascii="Arial" w:hAnsi="Arial" w:cs="Arial"/>
          <w:i/>
          <w:sz w:val="24"/>
          <w:szCs w:val="24"/>
        </w:rPr>
        <w:t xml:space="preserve"> de minimis</w:t>
      </w:r>
      <w:r w:rsidRPr="009E3A50">
        <w:rPr>
          <w:rFonts w:ascii="Arial" w:hAnsi="Arial" w:cs="Arial"/>
          <w:sz w:val="24"/>
          <w:szCs w:val="24"/>
        </w:rPr>
        <w:t xml:space="preserve"> w okresie 3 minionych lat </w:t>
      </w:r>
      <w:r w:rsidR="007220B6">
        <w:rPr>
          <w:rFonts w:ascii="Arial" w:hAnsi="Arial" w:cs="Arial"/>
          <w:sz w:val="24"/>
          <w:szCs w:val="24"/>
        </w:rPr>
        <w:br/>
      </w:r>
      <w:r w:rsidRPr="009E3A50">
        <w:rPr>
          <w:rFonts w:ascii="Arial" w:hAnsi="Arial" w:cs="Arial"/>
          <w:sz w:val="24"/>
          <w:szCs w:val="24"/>
        </w:rPr>
        <w:t>(3*365 dni)</w:t>
      </w:r>
      <w:r w:rsidR="00E10DDA">
        <w:rPr>
          <w:rFonts w:ascii="Arial" w:hAnsi="Arial" w:cs="Arial"/>
          <w:sz w:val="24"/>
          <w:szCs w:val="24"/>
        </w:rPr>
        <w:t xml:space="preserve"> poprzedzających </w:t>
      </w:r>
      <w:r w:rsidR="00E10DDA" w:rsidRPr="00E10DDA">
        <w:rPr>
          <w:rFonts w:ascii="Arial" w:hAnsi="Arial" w:cs="Arial"/>
          <w:sz w:val="24"/>
          <w:szCs w:val="24"/>
        </w:rPr>
        <w:t>dzień złożenia wniosku</w:t>
      </w:r>
      <w:r w:rsidR="00E10DDA">
        <w:rPr>
          <w:rFonts w:ascii="Arial" w:hAnsi="Arial" w:cs="Arial"/>
          <w:sz w:val="24"/>
          <w:szCs w:val="24"/>
        </w:rPr>
        <w:t>.</w:t>
      </w:r>
    </w:p>
    <w:p w14:paraId="4DB2B9AE" w14:textId="77777777" w:rsidR="00DE3AE3" w:rsidRDefault="00DE3AE3" w:rsidP="00DE3AE3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0FAA575E" w14:textId="77777777" w:rsidR="00DE3AE3" w:rsidRDefault="00DE3AE3" w:rsidP="00DE3AE3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63CF1564" w14:textId="77777777" w:rsidR="00DE3AE3" w:rsidRDefault="00DE3AE3" w:rsidP="00DE3AE3">
      <w:pPr>
        <w:pStyle w:val="Bezodstpw"/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146F9B97" w14:textId="402D9972" w:rsidR="009E3A50" w:rsidRDefault="009E3A50" w:rsidP="009E3A50">
      <w:pPr>
        <w:pStyle w:val="Bezodstpw"/>
        <w:numPr>
          <w:ilvl w:val="0"/>
          <w:numId w:val="40"/>
        </w:numPr>
        <w:spacing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A50">
        <w:rPr>
          <w:rFonts w:ascii="Arial" w:hAnsi="Arial" w:cs="Arial"/>
          <w:b/>
          <w:sz w:val="24"/>
          <w:szCs w:val="24"/>
        </w:rPr>
        <w:t>Otrzymałem</w:t>
      </w:r>
      <w:r w:rsidR="007220B6">
        <w:rPr>
          <w:rFonts w:ascii="Arial" w:hAnsi="Arial" w:cs="Arial"/>
          <w:b/>
          <w:sz w:val="24"/>
          <w:szCs w:val="24"/>
        </w:rPr>
        <w:t xml:space="preserve"> </w:t>
      </w:r>
      <w:r w:rsidRPr="009E3A50">
        <w:rPr>
          <w:rFonts w:ascii="Arial" w:hAnsi="Arial" w:cs="Arial"/>
          <w:b/>
          <w:sz w:val="24"/>
          <w:szCs w:val="24"/>
        </w:rPr>
        <w:t xml:space="preserve">/ </w:t>
      </w:r>
      <w:r w:rsidR="007220B6">
        <w:rPr>
          <w:rFonts w:ascii="Arial" w:hAnsi="Arial" w:cs="Arial"/>
          <w:b/>
          <w:sz w:val="24"/>
          <w:szCs w:val="24"/>
        </w:rPr>
        <w:t>n</w:t>
      </w:r>
      <w:r w:rsidRPr="009E3A50">
        <w:rPr>
          <w:rFonts w:ascii="Arial" w:hAnsi="Arial" w:cs="Arial"/>
          <w:b/>
          <w:sz w:val="24"/>
          <w:szCs w:val="24"/>
        </w:rPr>
        <w:t>ie otrzymałem*</w:t>
      </w:r>
      <w:r w:rsidRPr="009E3A50">
        <w:rPr>
          <w:rFonts w:ascii="Arial" w:hAnsi="Arial" w:cs="Arial"/>
          <w:sz w:val="24"/>
          <w:szCs w:val="24"/>
        </w:rPr>
        <w:t xml:space="preserve"> pomoc de minimis w rolnictwie lub rybołówstwie </w:t>
      </w:r>
      <w:r w:rsidR="007220B6">
        <w:rPr>
          <w:rFonts w:ascii="Arial" w:hAnsi="Arial" w:cs="Arial"/>
          <w:sz w:val="24"/>
          <w:szCs w:val="24"/>
        </w:rPr>
        <w:br/>
        <w:t>w</w:t>
      </w:r>
      <w:r w:rsidRPr="009E3A50">
        <w:rPr>
          <w:rFonts w:ascii="Arial" w:hAnsi="Arial" w:cs="Arial"/>
          <w:sz w:val="24"/>
          <w:szCs w:val="24"/>
        </w:rPr>
        <w:t xml:space="preserve"> okresie 3 minionych lat (3*365 dni)</w:t>
      </w:r>
      <w:r w:rsidR="00A77936">
        <w:rPr>
          <w:rFonts w:ascii="Arial" w:hAnsi="Arial" w:cs="Arial"/>
          <w:sz w:val="24"/>
          <w:szCs w:val="24"/>
        </w:rPr>
        <w:t xml:space="preserve"> poprzedzających dzień złożenia wniosku.</w:t>
      </w:r>
    </w:p>
    <w:p w14:paraId="18B09BC4" w14:textId="617D987E" w:rsidR="009E3A50" w:rsidRPr="009E3A50" w:rsidRDefault="009E3A50" w:rsidP="009E3A50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Spełniam</w:t>
      </w:r>
      <w:r w:rsidR="007220B6"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 w:rsidR="007220B6"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spełniam warunków*</w:t>
      </w:r>
      <w:r w:rsidR="00100BC8">
        <w:rPr>
          <w:rFonts w:ascii="Arial" w:hAnsi="Arial" w:cs="Arial"/>
          <w:color w:val="000000"/>
        </w:rPr>
        <w:t xml:space="preserve"> </w:t>
      </w:r>
      <w:r w:rsidRPr="009E3A50">
        <w:rPr>
          <w:rFonts w:ascii="Arial" w:hAnsi="Arial" w:cs="Arial"/>
          <w:color w:val="000000"/>
        </w:rPr>
        <w:t>określonych w Rozporządzeniu Komisji (</w:t>
      </w:r>
      <w:r w:rsidR="00100BC8">
        <w:rPr>
          <w:rFonts w:ascii="Arial" w:hAnsi="Arial" w:cs="Arial"/>
          <w:color w:val="000000"/>
        </w:rPr>
        <w:t>U</w:t>
      </w:r>
      <w:r w:rsidRPr="009E3A50">
        <w:rPr>
          <w:rFonts w:ascii="Arial" w:hAnsi="Arial" w:cs="Arial"/>
          <w:color w:val="000000"/>
        </w:rPr>
        <w:t xml:space="preserve">E) </w:t>
      </w:r>
      <w:r w:rsidR="007220B6">
        <w:rPr>
          <w:rFonts w:ascii="Arial" w:hAnsi="Arial" w:cs="Arial"/>
          <w:color w:val="000000"/>
        </w:rPr>
        <w:br/>
      </w:r>
      <w:r w:rsidR="00C10665">
        <w:rPr>
          <w:rFonts w:ascii="Arial" w:hAnsi="Arial" w:cs="Arial"/>
          <w:color w:val="000000"/>
        </w:rPr>
        <w:t>2023</w:t>
      </w:r>
      <w:r w:rsidRPr="009E3A50">
        <w:rPr>
          <w:rFonts w:ascii="Arial" w:hAnsi="Arial" w:cs="Arial"/>
          <w:color w:val="000000"/>
        </w:rPr>
        <w:t>/</w:t>
      </w:r>
      <w:r w:rsidR="00C10665">
        <w:rPr>
          <w:rFonts w:ascii="Arial" w:hAnsi="Arial" w:cs="Arial"/>
          <w:color w:val="000000"/>
        </w:rPr>
        <w:t>2831</w:t>
      </w:r>
      <w:r w:rsidRPr="009E3A50">
        <w:rPr>
          <w:rFonts w:ascii="Arial" w:hAnsi="Arial" w:cs="Arial"/>
          <w:color w:val="000000"/>
        </w:rPr>
        <w:t xml:space="preserve"> z dnia 1</w:t>
      </w:r>
      <w:r w:rsidR="00C10665">
        <w:rPr>
          <w:rFonts w:ascii="Arial" w:hAnsi="Arial" w:cs="Arial"/>
          <w:color w:val="000000"/>
        </w:rPr>
        <w:t>3</w:t>
      </w:r>
      <w:r w:rsidRPr="009E3A50">
        <w:rPr>
          <w:rFonts w:ascii="Arial" w:hAnsi="Arial" w:cs="Arial"/>
          <w:color w:val="000000"/>
        </w:rPr>
        <w:t xml:space="preserve"> grudnia 20</w:t>
      </w:r>
      <w:r w:rsidR="00C10665">
        <w:rPr>
          <w:rFonts w:ascii="Arial" w:hAnsi="Arial" w:cs="Arial"/>
          <w:color w:val="000000"/>
        </w:rPr>
        <w:t>2</w:t>
      </w:r>
      <w:r w:rsidRPr="009E3A50">
        <w:rPr>
          <w:rFonts w:ascii="Arial" w:hAnsi="Arial" w:cs="Arial"/>
          <w:color w:val="000000"/>
        </w:rPr>
        <w:t xml:space="preserve">3 r. w sprawie  stosowania art. 107 i 108 Traktatu </w:t>
      </w:r>
      <w:r w:rsidR="007220B6">
        <w:rPr>
          <w:rFonts w:ascii="Arial" w:hAnsi="Arial" w:cs="Arial"/>
          <w:color w:val="000000"/>
        </w:rPr>
        <w:br/>
      </w:r>
      <w:r w:rsidRPr="009E3A50">
        <w:rPr>
          <w:rFonts w:ascii="Arial" w:hAnsi="Arial" w:cs="Arial"/>
          <w:color w:val="000000"/>
        </w:rPr>
        <w:t>o funkcjonowaniu Unii Europejskiej do pomocy</w:t>
      </w:r>
      <w:r w:rsidRPr="009E3A50">
        <w:rPr>
          <w:rFonts w:ascii="Arial" w:hAnsi="Arial" w:cs="Arial"/>
          <w:i/>
          <w:color w:val="000000"/>
        </w:rPr>
        <w:t xml:space="preserve"> </w:t>
      </w:r>
      <w:r w:rsidRPr="00C10665">
        <w:rPr>
          <w:rFonts w:ascii="Arial" w:hAnsi="Arial" w:cs="Arial"/>
          <w:iCs/>
          <w:color w:val="000000"/>
        </w:rPr>
        <w:t>de minimis</w:t>
      </w:r>
      <w:r w:rsidRPr="009E3A50">
        <w:rPr>
          <w:rFonts w:ascii="Arial" w:hAnsi="Arial" w:cs="Arial"/>
          <w:color w:val="000000"/>
        </w:rPr>
        <w:t xml:space="preserve"> (Dz. Urz. UE L </w:t>
      </w:r>
      <w:r w:rsidR="00C10665">
        <w:rPr>
          <w:rFonts w:ascii="Arial" w:hAnsi="Arial" w:cs="Arial"/>
          <w:color w:val="000000"/>
        </w:rPr>
        <w:t>2023/2831</w:t>
      </w:r>
      <w:r w:rsidR="00100BC8">
        <w:rPr>
          <w:rFonts w:ascii="Arial" w:hAnsi="Arial" w:cs="Arial"/>
          <w:color w:val="000000"/>
        </w:rPr>
        <w:br/>
        <w:t xml:space="preserve">z </w:t>
      </w:r>
      <w:r w:rsidR="00C10665">
        <w:rPr>
          <w:rFonts w:ascii="Arial" w:hAnsi="Arial" w:cs="Arial"/>
          <w:color w:val="000000"/>
        </w:rPr>
        <w:t>15.12.2023</w:t>
      </w:r>
      <w:r w:rsidRPr="009E3A50">
        <w:rPr>
          <w:rFonts w:ascii="Arial" w:hAnsi="Arial" w:cs="Arial"/>
          <w:color w:val="000000"/>
        </w:rPr>
        <w:t>)</w:t>
      </w:r>
      <w:r w:rsidR="00C10665">
        <w:rPr>
          <w:rFonts w:ascii="Arial" w:hAnsi="Arial" w:cs="Arial"/>
          <w:color w:val="000000"/>
        </w:rPr>
        <w:t xml:space="preserve">, Rozporządzeniu Komisji (UE) nr 1408/2013 z dnia 18 grudnia 2013 r. </w:t>
      </w:r>
      <w:r w:rsidR="008D1212">
        <w:rPr>
          <w:rFonts w:ascii="Arial" w:hAnsi="Arial" w:cs="Arial"/>
          <w:color w:val="000000"/>
        </w:rPr>
        <w:br/>
      </w:r>
      <w:r w:rsidR="00C10665">
        <w:rPr>
          <w:rFonts w:ascii="Arial" w:hAnsi="Arial" w:cs="Arial"/>
          <w:color w:val="000000"/>
        </w:rPr>
        <w:t xml:space="preserve">w sprawie stosowania art. 107 i 108 </w:t>
      </w:r>
      <w:r w:rsidR="00C10665" w:rsidRPr="009E3A50">
        <w:rPr>
          <w:rFonts w:ascii="Arial" w:hAnsi="Arial" w:cs="Arial"/>
          <w:color w:val="000000"/>
        </w:rPr>
        <w:t>Traktatu o funkcjonowaniu Unii Europejskiej</w:t>
      </w:r>
      <w:r w:rsidR="00C10665">
        <w:rPr>
          <w:rFonts w:ascii="Arial" w:hAnsi="Arial" w:cs="Arial"/>
          <w:color w:val="000000"/>
        </w:rPr>
        <w:t xml:space="preserve"> do pomocy de minimis w sektorze rolnym (Dz. Urz. UE L 352 z 24.12.2013, str. 9, z późn. zm) lub Rozporządzeniu Komisji (UE) nr 717/2024 z dnia 27 czerwca 2014 r. w sprawie stosowania art. 107 i 108 </w:t>
      </w:r>
      <w:r w:rsidR="00C10665" w:rsidRPr="009E3A50">
        <w:rPr>
          <w:rFonts w:ascii="Arial" w:hAnsi="Arial" w:cs="Arial"/>
          <w:color w:val="000000"/>
        </w:rPr>
        <w:t>Traktatu o funkcjonowaniu Unii Europejskiej</w:t>
      </w:r>
      <w:r w:rsidR="00B30EF5">
        <w:rPr>
          <w:rFonts w:ascii="Arial" w:hAnsi="Arial" w:cs="Arial"/>
          <w:color w:val="000000"/>
        </w:rPr>
        <w:t xml:space="preserve"> do pomocy de minimis w sektorze rybołówstwa i akwakultury (Dz. Urz. UE L 190 z 28.06.2014, str. 45, z późn. zm.)</w:t>
      </w:r>
      <w:r w:rsidRPr="009E3A50">
        <w:rPr>
          <w:rFonts w:ascii="Arial" w:hAnsi="Arial" w:cs="Arial"/>
          <w:color w:val="000000"/>
        </w:rPr>
        <w:t>.</w:t>
      </w:r>
    </w:p>
    <w:p w14:paraId="24BDC4A8" w14:textId="38DEDD73" w:rsidR="009E3A50" w:rsidRPr="00100BC8" w:rsidRDefault="009E3A50" w:rsidP="00100BC8">
      <w:pPr>
        <w:pStyle w:val="NormalnyWeb"/>
        <w:numPr>
          <w:ilvl w:val="0"/>
          <w:numId w:val="40"/>
        </w:numPr>
        <w:tabs>
          <w:tab w:val="num" w:pos="360"/>
        </w:tabs>
        <w:spacing w:before="0" w:after="0" w:line="264" w:lineRule="auto"/>
        <w:ind w:left="360"/>
        <w:jc w:val="both"/>
        <w:rPr>
          <w:rFonts w:ascii="Arial" w:hAnsi="Arial" w:cs="Arial"/>
          <w:color w:val="000000"/>
        </w:rPr>
      </w:pPr>
      <w:r w:rsidRPr="009E3A50">
        <w:rPr>
          <w:rFonts w:ascii="Arial" w:hAnsi="Arial" w:cs="Arial"/>
          <w:b/>
          <w:color w:val="000000"/>
        </w:rPr>
        <w:t>Otrzymałem</w:t>
      </w:r>
      <w:r w:rsidR="007220B6">
        <w:rPr>
          <w:rFonts w:ascii="Arial" w:hAnsi="Arial" w:cs="Arial"/>
          <w:b/>
          <w:color w:val="000000"/>
        </w:rPr>
        <w:t xml:space="preserve"> </w:t>
      </w:r>
      <w:r w:rsidRPr="009E3A50">
        <w:rPr>
          <w:rFonts w:ascii="Arial" w:hAnsi="Arial" w:cs="Arial"/>
          <w:b/>
          <w:color w:val="000000"/>
        </w:rPr>
        <w:t xml:space="preserve">/ </w:t>
      </w:r>
      <w:r w:rsidR="007220B6">
        <w:rPr>
          <w:rFonts w:ascii="Arial" w:hAnsi="Arial" w:cs="Arial"/>
          <w:b/>
          <w:color w:val="000000"/>
        </w:rPr>
        <w:t>n</w:t>
      </w:r>
      <w:r w:rsidRPr="009E3A50">
        <w:rPr>
          <w:rFonts w:ascii="Arial" w:hAnsi="Arial" w:cs="Arial"/>
          <w:b/>
          <w:color w:val="000000"/>
        </w:rPr>
        <w:t>ie otrzymałem*</w:t>
      </w:r>
      <w:r w:rsidRPr="009E3A50">
        <w:rPr>
          <w:rFonts w:ascii="Arial" w:hAnsi="Arial" w:cs="Arial"/>
          <w:color w:val="000000"/>
        </w:rPr>
        <w:t xml:space="preserve"> pomocy publicznej, otrzymanej w odniesieniu do tych samych kosztów kwalifikujących się do objęcia pomocą, na pokrycie których ma być przeznaczona pomoc</w:t>
      </w:r>
      <w:r w:rsidR="00100BC8">
        <w:rPr>
          <w:rFonts w:ascii="Arial" w:hAnsi="Arial" w:cs="Arial"/>
          <w:color w:val="000000"/>
        </w:rPr>
        <w:t xml:space="preserve"> </w:t>
      </w:r>
      <w:r w:rsidRPr="00100BC8">
        <w:rPr>
          <w:rFonts w:ascii="Arial" w:hAnsi="Arial" w:cs="Arial"/>
          <w:i/>
          <w:color w:val="000000"/>
        </w:rPr>
        <w:t>de minimis.</w:t>
      </w:r>
    </w:p>
    <w:p w14:paraId="1F2E2FC9" w14:textId="77777777" w:rsidR="009E3A50" w:rsidRPr="009E3A50" w:rsidRDefault="009E3A50" w:rsidP="009E3A50">
      <w:pPr>
        <w:pStyle w:val="Bezodstpw"/>
        <w:spacing w:line="264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EBE1D3" w14:textId="77777777" w:rsidR="009E3A5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79433124" w14:textId="77777777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21C13BF3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E3A50" w:rsidRPr="00B62940" w14:paraId="6E9EF876" w14:textId="77777777" w:rsidTr="007220B6">
        <w:trPr>
          <w:cantSplit/>
        </w:trPr>
        <w:tc>
          <w:tcPr>
            <w:tcW w:w="4531" w:type="dxa"/>
            <w:vAlign w:val="center"/>
          </w:tcPr>
          <w:p w14:paraId="0D259526" w14:textId="6256E939" w:rsidR="009E3A50" w:rsidRPr="00B62940" w:rsidRDefault="009E3A50" w:rsidP="007220B6">
            <w:pPr>
              <w:spacing w:line="264" w:lineRule="auto"/>
              <w:ind w:left="747" w:right="-781"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………….......................................................</w:t>
            </w:r>
          </w:p>
          <w:p w14:paraId="75D78B4C" w14:textId="77777777" w:rsidR="009E3A50" w:rsidRPr="00B62940" w:rsidRDefault="009E3A50" w:rsidP="007220B6">
            <w:pPr>
              <w:spacing w:line="264" w:lineRule="auto"/>
              <w:ind w:hanging="283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103" w:type="dxa"/>
            <w:vAlign w:val="center"/>
          </w:tcPr>
          <w:p w14:paraId="6907E129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6E55DA27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(podpis i pieczęć Pracodawcy)</w:t>
            </w:r>
          </w:p>
        </w:tc>
      </w:tr>
      <w:tr w:rsidR="009E3A50" w:rsidRPr="00B62940" w14:paraId="2B73A6DE" w14:textId="77777777" w:rsidTr="007220B6">
        <w:trPr>
          <w:cantSplit/>
        </w:trPr>
        <w:tc>
          <w:tcPr>
            <w:tcW w:w="4531" w:type="dxa"/>
            <w:vAlign w:val="center"/>
          </w:tcPr>
          <w:p w14:paraId="63AEAF17" w14:textId="77777777" w:rsidR="009E3A50" w:rsidRPr="00B62940" w:rsidRDefault="009E3A50" w:rsidP="00253CE3">
            <w:pPr>
              <w:spacing w:line="264" w:lineRule="auto"/>
              <w:ind w:left="747" w:right="-781" w:hanging="283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3F7FF8AC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ED557F6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  <w:b/>
        </w:rPr>
      </w:pPr>
    </w:p>
    <w:p w14:paraId="6764ADF9" w14:textId="77777777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  <w:r w:rsidRPr="00B62940">
        <w:rPr>
          <w:rFonts w:ascii="Arial" w:hAnsi="Arial" w:cs="Arial"/>
        </w:rPr>
        <w:t xml:space="preserve">* niepotrzebne skreślić </w:t>
      </w:r>
    </w:p>
    <w:p w14:paraId="6B9A2E73" w14:textId="77777777" w:rsidR="009E3A50" w:rsidRDefault="009E3A50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6685CEDD" w14:textId="77777777" w:rsidR="00DE3AE3" w:rsidRDefault="00DE3AE3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0661E0DE" w14:textId="77777777" w:rsidR="00DE3AE3" w:rsidRDefault="00DE3AE3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0BEE0188" w14:textId="77777777" w:rsidR="00DE3AE3" w:rsidRPr="00DE3AE3" w:rsidRDefault="00DE3AE3" w:rsidP="00DE3AE3">
      <w:pPr>
        <w:spacing w:line="264" w:lineRule="auto"/>
        <w:jc w:val="both"/>
        <w:rPr>
          <w:rFonts w:ascii="Arial" w:hAnsi="Arial" w:cs="Arial"/>
          <w:b/>
          <w:u w:val="single"/>
        </w:rPr>
      </w:pPr>
      <w:r w:rsidRPr="00DE3AE3">
        <w:rPr>
          <w:rFonts w:ascii="Arial" w:hAnsi="Arial" w:cs="Arial"/>
          <w:b/>
          <w:u w:val="single"/>
        </w:rPr>
        <w:t>Załączniki do złożonego wniosku:</w:t>
      </w:r>
    </w:p>
    <w:p w14:paraId="44BD721B" w14:textId="77777777" w:rsidR="00DE3AE3" w:rsidRPr="00DE3AE3" w:rsidRDefault="00DE3AE3" w:rsidP="00DE3AE3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Wypełniony załącznik nr 1 do wniosku – Oświadczenie Pracodawcy o uzyskanej pomocy de minimis.</w:t>
      </w:r>
    </w:p>
    <w:p w14:paraId="32CF5C63" w14:textId="77777777" w:rsidR="00DE3AE3" w:rsidRPr="00DE3AE3" w:rsidRDefault="00DE3AE3" w:rsidP="00DE3AE3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Dokument wskazujący podstawę prawną działalności Pracodawcy.</w:t>
      </w:r>
    </w:p>
    <w:p w14:paraId="58180EFD" w14:textId="77777777" w:rsidR="00DE3AE3" w:rsidRPr="00DE3AE3" w:rsidRDefault="00DE3AE3" w:rsidP="00DE3AE3">
      <w:pPr>
        <w:numPr>
          <w:ilvl w:val="0"/>
          <w:numId w:val="28"/>
        </w:numPr>
        <w:tabs>
          <w:tab w:val="left" w:pos="36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Formularz informacji przedstawianych przy ubieganiu się o pomoc de minimis. – dotyczy wyłącznie podmiotów, którym pomoc udzielona będzie w ramach pomocy de minimis, zgodnie z warunkami jej dopuszczalności.</w:t>
      </w:r>
    </w:p>
    <w:p w14:paraId="2E03F5A0" w14:textId="77777777" w:rsidR="00DE3AE3" w:rsidRPr="00DE3AE3" w:rsidRDefault="00DE3AE3" w:rsidP="00DE3AE3">
      <w:pPr>
        <w:tabs>
          <w:tab w:val="left" w:pos="360"/>
        </w:tabs>
        <w:suppressAutoHyphens/>
        <w:spacing w:line="264" w:lineRule="auto"/>
        <w:ind w:left="360"/>
        <w:jc w:val="both"/>
        <w:rPr>
          <w:rFonts w:ascii="Arial" w:hAnsi="Arial" w:cs="Arial"/>
          <w:color w:val="000000"/>
        </w:rPr>
      </w:pPr>
    </w:p>
    <w:p w14:paraId="68F2BC4F" w14:textId="1C3C3BE4" w:rsidR="00DE3AE3" w:rsidRPr="00DE3AE3" w:rsidRDefault="00DE3AE3" w:rsidP="00DE3AE3">
      <w:pPr>
        <w:spacing w:line="264" w:lineRule="auto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 xml:space="preserve">Informacje o Pracodawcy zostaną sprawdzone w Centralnej Ewidencji i Informacji </w:t>
      </w:r>
      <w:r>
        <w:rPr>
          <w:rFonts w:ascii="Arial" w:hAnsi="Arial" w:cs="Arial"/>
          <w:color w:val="000000"/>
        </w:rPr>
        <w:br/>
      </w:r>
      <w:r w:rsidRPr="00DE3AE3">
        <w:rPr>
          <w:rFonts w:ascii="Arial" w:hAnsi="Arial" w:cs="Arial"/>
          <w:color w:val="000000"/>
        </w:rPr>
        <w:t>o Działalności Gospodarczej. W uzasadnionych przypadkach Urząd Pracy może zażądać od Pracodawcy do wglądu zaświadczeń o nadaniu numerów REGON i NIP</w:t>
      </w:r>
    </w:p>
    <w:p w14:paraId="7DA4DEC3" w14:textId="77777777" w:rsidR="00DE3AE3" w:rsidRDefault="00DE3AE3" w:rsidP="007220B6">
      <w:pPr>
        <w:spacing w:line="264" w:lineRule="auto"/>
        <w:jc w:val="both"/>
        <w:rPr>
          <w:rFonts w:ascii="Arial" w:hAnsi="Arial" w:cs="Arial"/>
          <w:b/>
        </w:rPr>
      </w:pPr>
    </w:p>
    <w:p w14:paraId="4B656902" w14:textId="77777777" w:rsidR="00DE3AE3" w:rsidRDefault="00DE3AE3" w:rsidP="007220B6">
      <w:pPr>
        <w:spacing w:line="264" w:lineRule="auto"/>
        <w:jc w:val="both"/>
        <w:rPr>
          <w:rFonts w:ascii="Arial" w:hAnsi="Arial" w:cs="Arial"/>
          <w:b/>
        </w:rPr>
      </w:pPr>
    </w:p>
    <w:p w14:paraId="753ACAD1" w14:textId="77777777" w:rsidR="00DE3AE3" w:rsidRPr="007220B6" w:rsidRDefault="00DE3AE3" w:rsidP="00DE3AE3">
      <w:pPr>
        <w:shd w:val="clear" w:color="auto" w:fill="FFFFFF"/>
        <w:tabs>
          <w:tab w:val="left" w:pos="567"/>
        </w:tabs>
        <w:spacing w:line="264" w:lineRule="auto"/>
        <w:jc w:val="both"/>
        <w:rPr>
          <w:rFonts w:ascii="Arial" w:hAnsi="Arial" w:cs="Arial"/>
          <w:b/>
          <w:color w:val="000000"/>
          <w:spacing w:val="-19"/>
          <w:u w:val="single"/>
        </w:rPr>
      </w:pPr>
      <w:r w:rsidRPr="007220B6">
        <w:rPr>
          <w:rFonts w:ascii="Arial" w:hAnsi="Arial" w:cs="Arial"/>
          <w:b/>
          <w:color w:val="000000"/>
          <w:spacing w:val="-19"/>
          <w:u w:val="single"/>
        </w:rPr>
        <w:t>UWAGA !!!</w:t>
      </w:r>
    </w:p>
    <w:p w14:paraId="345D81DC" w14:textId="77777777" w:rsidR="00DE3AE3" w:rsidRPr="00DE3AE3" w:rsidRDefault="00DE3AE3" w:rsidP="00DE3AE3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Złożony wniosek wraz z dokumentacją nie podlega zwrotowi.</w:t>
      </w:r>
      <w:r w:rsidRPr="00DE3AE3">
        <w:rPr>
          <w:rFonts w:ascii="Arial" w:hAnsi="Arial" w:cs="Arial"/>
          <w:color w:val="000000"/>
        </w:rPr>
        <w:tab/>
      </w:r>
    </w:p>
    <w:p w14:paraId="024BA9D2" w14:textId="77777777" w:rsidR="00DE3AE3" w:rsidRPr="00DE3AE3" w:rsidRDefault="00DE3AE3" w:rsidP="00DE3AE3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Wszystkie kserokopie wymaganych załączników muszą być poświadczone za zgodność z oryginałem przez składającego wniosek.</w:t>
      </w:r>
    </w:p>
    <w:p w14:paraId="2BBE890C" w14:textId="77777777" w:rsidR="00DE3AE3" w:rsidRPr="00DE3AE3" w:rsidRDefault="00DE3AE3" w:rsidP="00DE3AE3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Wniosek powinien być uzupełniony dużymi, drukowanymi literami, podpisany przez Pracodawcę lub osobę upoważnioną do składania oświadczenia w imieniu Pracodawcy.</w:t>
      </w:r>
    </w:p>
    <w:p w14:paraId="479C6E33" w14:textId="77777777" w:rsidR="00DE3AE3" w:rsidRPr="00DE3AE3" w:rsidRDefault="00DE3AE3" w:rsidP="00DE3AE3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>Wszystkie poprawki powinny być dokonywane czytelnie i zaparafowane przez Pracodawcę lub osobę upoważnioną.</w:t>
      </w:r>
    </w:p>
    <w:p w14:paraId="573C6707" w14:textId="77777777" w:rsidR="00DE3AE3" w:rsidRDefault="00DE3AE3" w:rsidP="00DE3AE3">
      <w:pPr>
        <w:pStyle w:val="Akapitzlist"/>
        <w:numPr>
          <w:ilvl w:val="0"/>
          <w:numId w:val="41"/>
        </w:numPr>
        <w:shd w:val="clear" w:color="auto" w:fill="FFFFFF"/>
        <w:spacing w:line="264" w:lineRule="auto"/>
        <w:ind w:left="357" w:hanging="357"/>
        <w:jc w:val="both"/>
        <w:rPr>
          <w:rFonts w:ascii="Arial" w:hAnsi="Arial" w:cs="Arial"/>
          <w:color w:val="000000"/>
        </w:rPr>
      </w:pPr>
      <w:r w:rsidRPr="00DE3AE3">
        <w:rPr>
          <w:rFonts w:ascii="Arial" w:hAnsi="Arial" w:cs="Arial"/>
          <w:color w:val="000000"/>
        </w:rPr>
        <w:t xml:space="preserve">Wnioski niekompletne lub wypełnione nieprawidłowo podlegają uzupełnieniu w ciągu </w:t>
      </w:r>
      <w:r w:rsidRPr="00DE3AE3">
        <w:rPr>
          <w:rFonts w:ascii="Arial" w:hAnsi="Arial" w:cs="Arial"/>
          <w:color w:val="000000"/>
        </w:rPr>
        <w:br/>
        <w:t>7 dni od dnia dostarczenia pisma wzywającego do uzupełnienia. W przypadku brak uzupełnienia, wnioski pozostawia się bez rozpatrzenia.</w:t>
      </w:r>
    </w:p>
    <w:p w14:paraId="102FA0C7" w14:textId="77777777" w:rsidR="00DE3AE3" w:rsidRDefault="00DE3AE3" w:rsidP="00DE3AE3">
      <w:pPr>
        <w:shd w:val="clear" w:color="auto" w:fill="FFFFFF"/>
        <w:spacing w:line="264" w:lineRule="auto"/>
        <w:jc w:val="both"/>
        <w:rPr>
          <w:rFonts w:ascii="Arial" w:hAnsi="Arial" w:cs="Arial"/>
          <w:color w:val="000000"/>
        </w:rPr>
      </w:pPr>
    </w:p>
    <w:p w14:paraId="590EDDD4" w14:textId="77777777" w:rsidR="00DE3AE3" w:rsidRDefault="00DE3AE3" w:rsidP="00DE3AE3">
      <w:pPr>
        <w:shd w:val="clear" w:color="auto" w:fill="FFFFFF"/>
        <w:spacing w:line="264" w:lineRule="auto"/>
        <w:jc w:val="both"/>
        <w:rPr>
          <w:rFonts w:ascii="Arial" w:hAnsi="Arial" w:cs="Arial"/>
          <w:color w:val="000000"/>
        </w:rPr>
      </w:pPr>
    </w:p>
    <w:p w14:paraId="37C9EE21" w14:textId="43841C72" w:rsidR="00DE3AE3" w:rsidRPr="00475419" w:rsidRDefault="00DE3AE3" w:rsidP="00DE3AE3">
      <w:pPr>
        <w:spacing w:line="264" w:lineRule="auto"/>
        <w:rPr>
          <w:rFonts w:ascii="Arial" w:hAnsi="Arial" w:cs="Arial"/>
          <w:u w:val="single"/>
        </w:rPr>
      </w:pPr>
      <w:r w:rsidRPr="007220B6">
        <w:rPr>
          <w:rFonts w:ascii="Arial" w:hAnsi="Arial" w:cs="Arial"/>
          <w:b/>
        </w:rPr>
        <w:t>Pouczenie!</w:t>
      </w:r>
    </w:p>
    <w:p w14:paraId="1B020D53" w14:textId="77777777" w:rsidR="00DE3AE3" w:rsidRDefault="00DE3AE3" w:rsidP="00DE3AE3">
      <w:pPr>
        <w:spacing w:line="264" w:lineRule="auto"/>
        <w:ind w:firstLine="709"/>
        <w:jc w:val="both"/>
        <w:rPr>
          <w:rFonts w:ascii="Arial" w:hAnsi="Arial" w:cs="Arial"/>
        </w:rPr>
      </w:pPr>
    </w:p>
    <w:p w14:paraId="58C13B75" w14:textId="50F325E8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 xml:space="preserve">Zgodnie z art. 47 </w:t>
      </w:r>
      <w:r w:rsidRPr="00475419">
        <w:rPr>
          <w:rFonts w:ascii="Arial" w:hAnsi="Arial" w:cs="Arial"/>
          <w:i/>
        </w:rPr>
        <w:t xml:space="preserve">ustawy z dnia 20 kwietnia 2004 r. o promocji zatrudnienia </w:t>
      </w:r>
      <w:r w:rsidRPr="00475419">
        <w:rPr>
          <w:rFonts w:ascii="Arial" w:hAnsi="Arial" w:cs="Arial"/>
          <w:i/>
        </w:rPr>
        <w:br/>
        <w:t>i instytucjach rynku pracy</w:t>
      </w:r>
      <w:r w:rsidRPr="00475419">
        <w:rPr>
          <w:rFonts w:ascii="Arial" w:hAnsi="Arial" w:cs="Arial"/>
        </w:rPr>
        <w:t xml:space="preserve"> pomoc w formie jednorazowej refundacji poniesionych kosztów </w:t>
      </w:r>
      <w:r w:rsidRPr="00475419">
        <w:rPr>
          <w:rFonts w:ascii="Arial" w:hAnsi="Arial" w:cs="Arial"/>
        </w:rPr>
        <w:br/>
        <w:t>z tytułu opłaconych składek na ubezpieczenia społeczne w związku z zatrudnieniem skierowanego bezrobotnego może być udzielana tylko pracodawcom.</w:t>
      </w:r>
    </w:p>
    <w:p w14:paraId="0812DEAF" w14:textId="3F1087F9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 xml:space="preserve">Dopuszczalność pomocy </w:t>
      </w:r>
      <w:r w:rsidRPr="00475419">
        <w:rPr>
          <w:rFonts w:ascii="Arial" w:hAnsi="Arial" w:cs="Arial"/>
          <w:i/>
        </w:rPr>
        <w:t>de minimis</w:t>
      </w:r>
      <w:r w:rsidRPr="00475419">
        <w:rPr>
          <w:rFonts w:ascii="Arial" w:hAnsi="Arial" w:cs="Arial"/>
        </w:rPr>
        <w:t xml:space="preserve"> nie obowiązuje w stosunku do jednostek samorządu terytorialnego ani do jednostek, które im podlegają.</w:t>
      </w:r>
    </w:p>
    <w:p w14:paraId="56F5979F" w14:textId="607FE747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75419">
        <w:rPr>
          <w:rFonts w:ascii="Arial" w:hAnsi="Arial" w:cs="Arial"/>
        </w:rPr>
        <w:t>łożony wniosek wraz z dokumentacją nie podlega zwrotowi.</w:t>
      </w:r>
    </w:p>
    <w:p w14:paraId="26C68382" w14:textId="7D40BD58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 xml:space="preserve">Wszystkie kserokopie wymaganych załączników muszą być poświadczone </w:t>
      </w:r>
      <w:r w:rsidRPr="00475419">
        <w:rPr>
          <w:rFonts w:ascii="Arial" w:hAnsi="Arial" w:cs="Arial"/>
        </w:rPr>
        <w:br/>
        <w:t>za zgodność z oryginałem przez składającego wniosek.</w:t>
      </w:r>
    </w:p>
    <w:p w14:paraId="28AFD66A" w14:textId="7BC10DFD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>Wniosek powinien być uzupełniony dużymi, drukowanymi literami, podpisany przez pracodawcę lub osobę upoważnioną do składania oświadczenia w imieniu pracodawcy.</w:t>
      </w:r>
    </w:p>
    <w:p w14:paraId="7CC15F38" w14:textId="6E954B6C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>Wszystkie poprawki powinny być dokonywane czytelnie i zaparafowane przez pracodawcę lub osobę upoważnioną.</w:t>
      </w:r>
    </w:p>
    <w:p w14:paraId="216EE8D2" w14:textId="4743534C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>Rozpatrzeniu podlega jedynie wniosek kompletny, wypełniony czytelnie, zawierający wszystkie wymagane załączniki oraz dodatkowe dokumenty.</w:t>
      </w:r>
    </w:p>
    <w:p w14:paraId="36E69555" w14:textId="0134116A" w:rsidR="00DE3AE3" w:rsidRPr="008D1212" w:rsidRDefault="00DE3AE3" w:rsidP="008D1212">
      <w:pPr>
        <w:pStyle w:val="NormalnyWeb"/>
        <w:spacing w:before="0" w:after="0" w:line="264" w:lineRule="auto"/>
        <w:jc w:val="both"/>
        <w:rPr>
          <w:rFonts w:ascii="Arial" w:hAnsi="Arial" w:cs="Arial"/>
          <w:color w:val="000000"/>
        </w:rPr>
      </w:pPr>
      <w:r w:rsidRPr="00475419">
        <w:rPr>
          <w:rFonts w:ascii="Arial" w:hAnsi="Arial" w:cs="Arial"/>
        </w:rPr>
        <w:t xml:space="preserve">Pracodawca  będący beneficjentem pomocy publicznej w rozumieniu </w:t>
      </w:r>
      <w:r w:rsidRPr="00475419">
        <w:rPr>
          <w:rFonts w:ascii="Arial" w:hAnsi="Arial" w:cs="Arial"/>
          <w:i/>
        </w:rPr>
        <w:t xml:space="preserve">ustawy z dnia </w:t>
      </w:r>
      <w:r w:rsidRPr="00475419">
        <w:rPr>
          <w:rFonts w:ascii="Arial" w:hAnsi="Arial" w:cs="Arial"/>
          <w:i/>
        </w:rPr>
        <w:br/>
        <w:t>30 kwietnia 2004 roku o postępowaniu w sprawach dotyczących pomocy publicznej</w:t>
      </w:r>
      <w:r w:rsidRPr="00475419">
        <w:rPr>
          <w:rFonts w:ascii="Arial" w:hAnsi="Arial" w:cs="Arial"/>
        </w:rPr>
        <w:t xml:space="preserve"> do wniosku dołącza </w:t>
      </w:r>
      <w:r w:rsidR="00B30EF5">
        <w:rPr>
          <w:rFonts w:ascii="Arial" w:hAnsi="Arial" w:cs="Arial"/>
        </w:rPr>
        <w:t xml:space="preserve">wszystkie zaświadczenia o pomocy de minimis oraz pomocy de minimis </w:t>
      </w:r>
      <w:r w:rsidR="00B30EF5">
        <w:rPr>
          <w:rFonts w:ascii="Arial" w:hAnsi="Arial" w:cs="Arial"/>
        </w:rPr>
        <w:br/>
        <w:t xml:space="preserve">w rolnictwie lub rybołówstwie otrzymanej w okresie wskazanym odpowiednio w art. 3 ust. 2 </w:t>
      </w:r>
      <w:r w:rsidR="00B30EF5" w:rsidRPr="009E3A50">
        <w:rPr>
          <w:rFonts w:ascii="Arial" w:hAnsi="Arial" w:cs="Arial"/>
          <w:color w:val="000000"/>
        </w:rPr>
        <w:t>Rozporządzeni</w:t>
      </w:r>
      <w:r w:rsidR="00B30EF5">
        <w:rPr>
          <w:rFonts w:ascii="Arial" w:hAnsi="Arial" w:cs="Arial"/>
          <w:color w:val="000000"/>
        </w:rPr>
        <w:t>a</w:t>
      </w:r>
      <w:r w:rsidR="00B30EF5" w:rsidRPr="009E3A50">
        <w:rPr>
          <w:rFonts w:ascii="Arial" w:hAnsi="Arial" w:cs="Arial"/>
          <w:color w:val="000000"/>
        </w:rPr>
        <w:t xml:space="preserve"> Komisji (</w:t>
      </w:r>
      <w:r w:rsidR="00B30EF5">
        <w:rPr>
          <w:rFonts w:ascii="Arial" w:hAnsi="Arial" w:cs="Arial"/>
          <w:color w:val="000000"/>
        </w:rPr>
        <w:t>U</w:t>
      </w:r>
      <w:r w:rsidR="00B30EF5" w:rsidRPr="009E3A50">
        <w:rPr>
          <w:rFonts w:ascii="Arial" w:hAnsi="Arial" w:cs="Arial"/>
          <w:color w:val="000000"/>
        </w:rPr>
        <w:t xml:space="preserve">E) </w:t>
      </w:r>
      <w:r w:rsidR="00B30EF5">
        <w:rPr>
          <w:rFonts w:ascii="Arial" w:hAnsi="Arial" w:cs="Arial"/>
          <w:color w:val="000000"/>
        </w:rPr>
        <w:t>2023</w:t>
      </w:r>
      <w:r w:rsidR="00B30EF5" w:rsidRPr="009E3A50">
        <w:rPr>
          <w:rFonts w:ascii="Arial" w:hAnsi="Arial" w:cs="Arial"/>
          <w:color w:val="000000"/>
        </w:rPr>
        <w:t>/</w:t>
      </w:r>
      <w:r w:rsidR="00B30EF5">
        <w:rPr>
          <w:rFonts w:ascii="Arial" w:hAnsi="Arial" w:cs="Arial"/>
          <w:color w:val="000000"/>
        </w:rPr>
        <w:t>2831</w:t>
      </w:r>
      <w:r w:rsidR="00B30EF5" w:rsidRPr="009E3A50">
        <w:rPr>
          <w:rFonts w:ascii="Arial" w:hAnsi="Arial" w:cs="Arial"/>
          <w:color w:val="000000"/>
        </w:rPr>
        <w:t xml:space="preserve"> z dnia 1</w:t>
      </w:r>
      <w:r w:rsidR="00B30EF5">
        <w:rPr>
          <w:rFonts w:ascii="Arial" w:hAnsi="Arial" w:cs="Arial"/>
          <w:color w:val="000000"/>
        </w:rPr>
        <w:t>3</w:t>
      </w:r>
      <w:r w:rsidR="00B30EF5" w:rsidRPr="009E3A50">
        <w:rPr>
          <w:rFonts w:ascii="Arial" w:hAnsi="Arial" w:cs="Arial"/>
          <w:color w:val="000000"/>
        </w:rPr>
        <w:t xml:space="preserve"> grudnia 20</w:t>
      </w:r>
      <w:r w:rsidR="00B30EF5">
        <w:rPr>
          <w:rFonts w:ascii="Arial" w:hAnsi="Arial" w:cs="Arial"/>
          <w:color w:val="000000"/>
        </w:rPr>
        <w:t>2</w:t>
      </w:r>
      <w:r w:rsidR="00B30EF5" w:rsidRPr="009E3A50">
        <w:rPr>
          <w:rFonts w:ascii="Arial" w:hAnsi="Arial" w:cs="Arial"/>
          <w:color w:val="000000"/>
        </w:rPr>
        <w:t>3 r. w sprawie  stosowania art. 107 i 108 Traktatu o funkcjonowaniu Unii Europejskiej do pomocy</w:t>
      </w:r>
      <w:r w:rsidR="00B30EF5" w:rsidRPr="009E3A50">
        <w:rPr>
          <w:rFonts w:ascii="Arial" w:hAnsi="Arial" w:cs="Arial"/>
          <w:i/>
          <w:color w:val="000000"/>
        </w:rPr>
        <w:t xml:space="preserve"> </w:t>
      </w:r>
      <w:r w:rsidR="00B30EF5" w:rsidRPr="00C10665">
        <w:rPr>
          <w:rFonts w:ascii="Arial" w:hAnsi="Arial" w:cs="Arial"/>
          <w:iCs/>
          <w:color w:val="000000"/>
        </w:rPr>
        <w:t>de minimis</w:t>
      </w:r>
      <w:r w:rsidR="00B30EF5">
        <w:rPr>
          <w:rFonts w:ascii="Arial" w:hAnsi="Arial" w:cs="Arial"/>
          <w:color w:val="000000"/>
        </w:rPr>
        <w:t xml:space="preserve">, art. 3 ust. 2 Rozporządzenia Komisji (UE) nr 1408/2013 z dnia 18 grudnia 2013 r. w sprawie stosowania art. 107 i 108 </w:t>
      </w:r>
      <w:r w:rsidR="00B30EF5" w:rsidRPr="009E3A50">
        <w:rPr>
          <w:rFonts w:ascii="Arial" w:hAnsi="Arial" w:cs="Arial"/>
          <w:color w:val="000000"/>
        </w:rPr>
        <w:t>Traktatu o funkcjonowaniu Unii Europejskiej</w:t>
      </w:r>
      <w:r w:rsidR="00B30EF5">
        <w:rPr>
          <w:rFonts w:ascii="Arial" w:hAnsi="Arial" w:cs="Arial"/>
          <w:color w:val="000000"/>
        </w:rPr>
        <w:t xml:space="preserve"> do pomocy de minimis w sektorze rolnym albo art. 3 ust. 2 Rozporządzenia Komisji (UE) nr 717/2024 z dnia 27 czerwca 2014 r. w sprawie stosowania art. 107 i 108 </w:t>
      </w:r>
      <w:r w:rsidR="00B30EF5" w:rsidRPr="009E3A50">
        <w:rPr>
          <w:rFonts w:ascii="Arial" w:hAnsi="Arial" w:cs="Arial"/>
          <w:color w:val="000000"/>
        </w:rPr>
        <w:t>Traktatu o funkcjonowaniu Unii Europejskiej</w:t>
      </w:r>
      <w:r w:rsidR="00B30EF5">
        <w:rPr>
          <w:rFonts w:ascii="Arial" w:hAnsi="Arial" w:cs="Arial"/>
          <w:color w:val="000000"/>
        </w:rPr>
        <w:t xml:space="preserve"> do pomocy de minimis w sektorze rybołówstwa i akwakultury albo oświadczenie o wielkości pomocy otrzymanej w tym okresie, albo oświadczenie </w:t>
      </w:r>
      <w:r w:rsidR="00B30EF5">
        <w:rPr>
          <w:rFonts w:ascii="Arial" w:hAnsi="Arial" w:cs="Arial"/>
          <w:color w:val="000000"/>
        </w:rPr>
        <w:br/>
        <w:t>o nieotrzymaniu takiej pomocy w tym okresie</w:t>
      </w:r>
      <w:r w:rsidRPr="00475419">
        <w:rPr>
          <w:rFonts w:ascii="Arial" w:hAnsi="Arial" w:cs="Arial"/>
        </w:rPr>
        <w:t>.</w:t>
      </w:r>
    </w:p>
    <w:p w14:paraId="46FBBDF0" w14:textId="21FAE38B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>Wnioski niekompletne lub wypełnione nieprawidłowo podlegają uzupełnieniu w ciągu 14 dni od dnia dostarczenia pisma wzywającego do uzupełnienia. W przypadku braku uzupełnienia, wniosek zostanie rozpatrzony negatywnie pod względem formalnym.</w:t>
      </w:r>
    </w:p>
    <w:p w14:paraId="42B274C8" w14:textId="38D47BE6" w:rsidR="00DE3AE3" w:rsidRPr="00475419" w:rsidRDefault="00DE3AE3" w:rsidP="00DE3AE3">
      <w:pPr>
        <w:spacing w:line="264" w:lineRule="auto"/>
        <w:jc w:val="both"/>
        <w:rPr>
          <w:rFonts w:ascii="Arial" w:hAnsi="Arial" w:cs="Arial"/>
        </w:rPr>
      </w:pPr>
      <w:r w:rsidRPr="00475419">
        <w:rPr>
          <w:rFonts w:ascii="Arial" w:hAnsi="Arial" w:cs="Arial"/>
        </w:rPr>
        <w:t>Fakt złożenia wniosku nie gwarantuje otrzymania środków z Funduszu Pracy. Starosta mając na względzie priorytety polityki lokalnego rynku pracy może nie przyznać refundacji. Środki publiczne przeznaczone na sfinansowanie wydatków związanych z realizacją instrumentów rynku pracy są limitowane decyzjami finansowymi lub budżetami projektów.</w:t>
      </w:r>
    </w:p>
    <w:p w14:paraId="5336F944" w14:textId="44CCAC56" w:rsidR="00DE3AE3" w:rsidRPr="00475419" w:rsidRDefault="00DE3AE3" w:rsidP="00DE3AE3">
      <w:pPr>
        <w:spacing w:line="264" w:lineRule="auto"/>
        <w:jc w:val="both"/>
        <w:rPr>
          <w:rFonts w:ascii="Arial" w:hAnsi="Arial" w:cs="Arial"/>
          <w:color w:val="000000"/>
        </w:rPr>
      </w:pPr>
      <w:r w:rsidRPr="00475419">
        <w:rPr>
          <w:rFonts w:ascii="Arial" w:hAnsi="Arial" w:cs="Arial"/>
          <w:color w:val="000000"/>
        </w:rPr>
        <w:t>Starosta podejmując decyzję o rozpatrzeniu wniosku uwzględnia kolejność wpływu, dotychczasową współpracę Wnioskodawcy z Urzędem Pracy, realizację wymogów wynikających</w:t>
      </w:r>
      <w:r>
        <w:rPr>
          <w:rFonts w:ascii="Arial" w:hAnsi="Arial" w:cs="Arial"/>
          <w:color w:val="000000"/>
        </w:rPr>
        <w:t xml:space="preserve"> </w:t>
      </w:r>
      <w:r w:rsidRPr="00475419">
        <w:rPr>
          <w:rFonts w:ascii="Arial" w:hAnsi="Arial" w:cs="Arial"/>
          <w:color w:val="000000"/>
        </w:rPr>
        <w:t>z dotychczas zawieranych umów, zgłoszenia wolnych miejsc pracy w okresie ostatnich trzech lat oraz racjonalne gospodarowanie środkami Funduszu Pracy, a także konieczność zapewnienia zgodności</w:t>
      </w:r>
      <w:r w:rsidR="00D95AFB">
        <w:rPr>
          <w:rFonts w:ascii="Arial" w:hAnsi="Arial" w:cs="Arial"/>
          <w:color w:val="000000"/>
        </w:rPr>
        <w:t xml:space="preserve"> </w:t>
      </w:r>
      <w:r w:rsidRPr="00475419">
        <w:rPr>
          <w:rFonts w:ascii="Arial" w:hAnsi="Arial" w:cs="Arial"/>
          <w:color w:val="000000"/>
        </w:rPr>
        <w:t xml:space="preserve">z przepisami dotyczącymi udzielania pomocy publicznej oraz pomocy </w:t>
      </w:r>
      <w:r w:rsidRPr="00475419">
        <w:rPr>
          <w:rFonts w:ascii="Arial" w:hAnsi="Arial" w:cs="Arial"/>
          <w:i/>
          <w:color w:val="000000"/>
        </w:rPr>
        <w:t>de minimis</w:t>
      </w:r>
      <w:r w:rsidRPr="00475419">
        <w:rPr>
          <w:rFonts w:ascii="Arial" w:hAnsi="Arial" w:cs="Arial"/>
          <w:color w:val="000000"/>
        </w:rPr>
        <w:t>.</w:t>
      </w:r>
    </w:p>
    <w:p w14:paraId="7AA58409" w14:textId="77777777" w:rsidR="00DE3AE3" w:rsidRDefault="00DE3AE3" w:rsidP="007220B6">
      <w:pPr>
        <w:spacing w:line="264" w:lineRule="auto"/>
        <w:jc w:val="both"/>
        <w:rPr>
          <w:rFonts w:ascii="Arial" w:hAnsi="Arial" w:cs="Arial"/>
          <w:b/>
        </w:rPr>
      </w:pPr>
    </w:p>
    <w:p w14:paraId="6B2C4AF5" w14:textId="77777777" w:rsidR="007220B6" w:rsidRDefault="007220B6" w:rsidP="007220B6">
      <w:pPr>
        <w:shd w:val="clear" w:color="auto" w:fill="FFFFFF"/>
        <w:tabs>
          <w:tab w:val="left" w:pos="360"/>
        </w:tabs>
        <w:suppressAutoHyphens/>
        <w:spacing w:line="264" w:lineRule="auto"/>
        <w:ind w:left="426"/>
        <w:jc w:val="both"/>
        <w:rPr>
          <w:rFonts w:ascii="Arial" w:hAnsi="Arial" w:cs="Arial"/>
          <w:color w:val="000000"/>
          <w:spacing w:val="-10"/>
        </w:rPr>
      </w:pPr>
    </w:p>
    <w:p w14:paraId="444AF363" w14:textId="77777777" w:rsidR="00DE3AE3" w:rsidRPr="007220B6" w:rsidRDefault="00DE3AE3" w:rsidP="00B73D67">
      <w:pPr>
        <w:spacing w:line="264" w:lineRule="auto"/>
        <w:jc w:val="both"/>
        <w:rPr>
          <w:rFonts w:ascii="Arial" w:hAnsi="Arial" w:cs="Arial"/>
          <w:i/>
        </w:rPr>
      </w:pPr>
    </w:p>
    <w:p w14:paraId="5DC41068" w14:textId="77777777" w:rsidR="007220B6" w:rsidRPr="007220B6" w:rsidRDefault="007220B6" w:rsidP="007220B6">
      <w:pPr>
        <w:spacing w:line="264" w:lineRule="auto"/>
        <w:ind w:left="4248"/>
        <w:jc w:val="center"/>
        <w:rPr>
          <w:rFonts w:ascii="Arial" w:hAnsi="Arial" w:cs="Arial"/>
          <w:i/>
        </w:rPr>
      </w:pPr>
      <w:r w:rsidRPr="007220B6">
        <w:rPr>
          <w:rFonts w:ascii="Arial" w:hAnsi="Arial" w:cs="Arial"/>
          <w:i/>
        </w:rPr>
        <w:t>……………………………………………………</w:t>
      </w:r>
    </w:p>
    <w:p w14:paraId="45B6471D" w14:textId="77777777" w:rsidR="007220B6" w:rsidRPr="007220B6" w:rsidRDefault="007220B6" w:rsidP="007220B6">
      <w:pPr>
        <w:pStyle w:val="Bezodstpw"/>
        <w:spacing w:line="264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220B6">
        <w:rPr>
          <w:rFonts w:ascii="Arial" w:hAnsi="Arial" w:cs="Arial"/>
          <w:i/>
          <w:sz w:val="24"/>
          <w:szCs w:val="24"/>
        </w:rPr>
        <w:t>podpis i pieczęć Pracodawcy</w:t>
      </w:r>
    </w:p>
    <w:p w14:paraId="59D7552E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sectPr w:rsidR="009E3A50" w:rsidRPr="007220B6" w:rsidSect="0046024F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C84C" w14:textId="77777777" w:rsidR="00C50F10" w:rsidRDefault="00C50F10">
      <w:r>
        <w:separator/>
      </w:r>
    </w:p>
  </w:endnote>
  <w:endnote w:type="continuationSeparator" w:id="0">
    <w:p w14:paraId="4E055B88" w14:textId="77777777" w:rsidR="00C50F10" w:rsidRDefault="00C5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A048" w14:textId="77777777" w:rsidR="00C50F10" w:rsidRDefault="00C50F10">
      <w:r>
        <w:separator/>
      </w:r>
    </w:p>
  </w:footnote>
  <w:footnote w:type="continuationSeparator" w:id="0">
    <w:p w14:paraId="2BE7F1E0" w14:textId="77777777" w:rsidR="00C50F10" w:rsidRDefault="00C5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F13DA9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</w:abstractNum>
  <w:abstractNum w:abstractNumId="14" w15:restartNumberingAfterBreak="0">
    <w:nsid w:val="21BE2C4B"/>
    <w:multiLevelType w:val="singleLevel"/>
    <w:tmpl w:val="073CDB8C"/>
    <w:lvl w:ilvl="0">
      <w:start w:val="6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5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9E69F6"/>
    <w:multiLevelType w:val="hybridMultilevel"/>
    <w:tmpl w:val="27C29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0052"/>
    <w:multiLevelType w:val="singleLevel"/>
    <w:tmpl w:val="FDA8BFF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118E0"/>
    <w:multiLevelType w:val="hybridMultilevel"/>
    <w:tmpl w:val="7250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1EC"/>
    <w:multiLevelType w:val="hybridMultilevel"/>
    <w:tmpl w:val="2CA8A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56F42"/>
    <w:multiLevelType w:val="hybridMultilevel"/>
    <w:tmpl w:val="E98E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6"/>
  </w:num>
  <w:num w:numId="2" w16cid:durableId="1376926200">
    <w:abstractNumId w:val="9"/>
  </w:num>
  <w:num w:numId="3" w16cid:durableId="920060477">
    <w:abstractNumId w:val="27"/>
  </w:num>
  <w:num w:numId="4" w16cid:durableId="1167357909">
    <w:abstractNumId w:val="25"/>
  </w:num>
  <w:num w:numId="5" w16cid:durableId="2143686732">
    <w:abstractNumId w:val="24"/>
  </w:num>
  <w:num w:numId="6" w16cid:durableId="1765106999">
    <w:abstractNumId w:val="10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18"/>
  </w:num>
  <w:num w:numId="11" w16cid:durableId="1735617077">
    <w:abstractNumId w:val="40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20"/>
  </w:num>
  <w:num w:numId="15" w16cid:durableId="1402094525">
    <w:abstractNumId w:val="36"/>
  </w:num>
  <w:num w:numId="16" w16cid:durableId="2118131827">
    <w:abstractNumId w:val="6"/>
  </w:num>
  <w:num w:numId="17" w16cid:durableId="1711762005">
    <w:abstractNumId w:val="37"/>
  </w:num>
  <w:num w:numId="18" w16cid:durableId="1762797625">
    <w:abstractNumId w:val="17"/>
  </w:num>
  <w:num w:numId="19" w16cid:durableId="1763456699">
    <w:abstractNumId w:val="35"/>
  </w:num>
  <w:num w:numId="20" w16cid:durableId="313338968">
    <w:abstractNumId w:val="26"/>
  </w:num>
  <w:num w:numId="21" w16cid:durableId="448204143">
    <w:abstractNumId w:val="15"/>
  </w:num>
  <w:num w:numId="22" w16cid:durableId="221058795">
    <w:abstractNumId w:val="22"/>
  </w:num>
  <w:num w:numId="23" w16cid:durableId="641889064">
    <w:abstractNumId w:val="30"/>
  </w:num>
  <w:num w:numId="24" w16cid:durableId="1780905996">
    <w:abstractNumId w:val="28"/>
  </w:num>
  <w:num w:numId="25" w16cid:durableId="1503088514">
    <w:abstractNumId w:val="21"/>
  </w:num>
  <w:num w:numId="26" w16cid:durableId="1728070870">
    <w:abstractNumId w:val="7"/>
  </w:num>
  <w:num w:numId="27" w16cid:durableId="218906807">
    <w:abstractNumId w:val="31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1"/>
  </w:num>
  <w:num w:numId="31" w16cid:durableId="1013121">
    <w:abstractNumId w:val="12"/>
  </w:num>
  <w:num w:numId="32" w16cid:durableId="1120105191">
    <w:abstractNumId w:val="29"/>
  </w:num>
  <w:num w:numId="33" w16cid:durableId="1160774113">
    <w:abstractNumId w:val="39"/>
  </w:num>
  <w:num w:numId="34" w16cid:durableId="1097409506">
    <w:abstractNumId w:val="38"/>
  </w:num>
  <w:num w:numId="35" w16cid:durableId="896013264">
    <w:abstractNumId w:val="32"/>
  </w:num>
  <w:num w:numId="36" w16cid:durableId="809438315">
    <w:abstractNumId w:val="33"/>
  </w:num>
  <w:num w:numId="37" w16cid:durableId="2133674009">
    <w:abstractNumId w:val="23"/>
  </w:num>
  <w:num w:numId="38" w16cid:durableId="1038165157">
    <w:abstractNumId w:val="19"/>
  </w:num>
  <w:num w:numId="39" w16cid:durableId="304242258">
    <w:abstractNumId w:val="14"/>
  </w:num>
  <w:num w:numId="40" w16cid:durableId="1628127392">
    <w:abstractNumId w:val="13"/>
  </w:num>
  <w:num w:numId="41" w16cid:durableId="8926149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3260E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00BC8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18DD"/>
    <w:rsid w:val="001D50DC"/>
    <w:rsid w:val="001E12B9"/>
    <w:rsid w:val="001E2711"/>
    <w:rsid w:val="001E3434"/>
    <w:rsid w:val="001E5713"/>
    <w:rsid w:val="001E7A15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A4954"/>
    <w:rsid w:val="002C41D5"/>
    <w:rsid w:val="002D482C"/>
    <w:rsid w:val="002D7161"/>
    <w:rsid w:val="00337764"/>
    <w:rsid w:val="0036177A"/>
    <w:rsid w:val="003654EB"/>
    <w:rsid w:val="003858E5"/>
    <w:rsid w:val="003A4979"/>
    <w:rsid w:val="003C26E6"/>
    <w:rsid w:val="003F5B5F"/>
    <w:rsid w:val="00404E82"/>
    <w:rsid w:val="00405FEB"/>
    <w:rsid w:val="00430E50"/>
    <w:rsid w:val="004431E3"/>
    <w:rsid w:val="00450486"/>
    <w:rsid w:val="0046024F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75603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A279A"/>
    <w:rsid w:val="006C1E6A"/>
    <w:rsid w:val="006D7C7C"/>
    <w:rsid w:val="00707B7D"/>
    <w:rsid w:val="007103D3"/>
    <w:rsid w:val="007220B6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D03"/>
    <w:rsid w:val="007E36D9"/>
    <w:rsid w:val="007F019B"/>
    <w:rsid w:val="00810714"/>
    <w:rsid w:val="0082155D"/>
    <w:rsid w:val="00834114"/>
    <w:rsid w:val="00837098"/>
    <w:rsid w:val="00842AC4"/>
    <w:rsid w:val="008536F8"/>
    <w:rsid w:val="00862AE0"/>
    <w:rsid w:val="00885DCA"/>
    <w:rsid w:val="008B0ECF"/>
    <w:rsid w:val="008B31A5"/>
    <w:rsid w:val="008C37E5"/>
    <w:rsid w:val="008D1212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80FD4"/>
    <w:rsid w:val="00995A62"/>
    <w:rsid w:val="009B2EB7"/>
    <w:rsid w:val="009C5A1E"/>
    <w:rsid w:val="009E3A50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77936"/>
    <w:rsid w:val="00AA5635"/>
    <w:rsid w:val="00AE2416"/>
    <w:rsid w:val="00AE6769"/>
    <w:rsid w:val="00AF34E4"/>
    <w:rsid w:val="00AF4684"/>
    <w:rsid w:val="00B01397"/>
    <w:rsid w:val="00B30EF5"/>
    <w:rsid w:val="00B43CDE"/>
    <w:rsid w:val="00B73D67"/>
    <w:rsid w:val="00B97E28"/>
    <w:rsid w:val="00BA357E"/>
    <w:rsid w:val="00BB0B5C"/>
    <w:rsid w:val="00BB3C42"/>
    <w:rsid w:val="00BD33EF"/>
    <w:rsid w:val="00BD68C3"/>
    <w:rsid w:val="00BF7333"/>
    <w:rsid w:val="00BF7984"/>
    <w:rsid w:val="00C05825"/>
    <w:rsid w:val="00C10665"/>
    <w:rsid w:val="00C31EF4"/>
    <w:rsid w:val="00C45331"/>
    <w:rsid w:val="00C50F10"/>
    <w:rsid w:val="00C5538C"/>
    <w:rsid w:val="00C604A1"/>
    <w:rsid w:val="00C8027C"/>
    <w:rsid w:val="00C8053C"/>
    <w:rsid w:val="00C84916"/>
    <w:rsid w:val="00C92A6D"/>
    <w:rsid w:val="00C950C7"/>
    <w:rsid w:val="00CA45D0"/>
    <w:rsid w:val="00CB09F0"/>
    <w:rsid w:val="00CD2EDE"/>
    <w:rsid w:val="00CD3B82"/>
    <w:rsid w:val="00CF7472"/>
    <w:rsid w:val="00D0209C"/>
    <w:rsid w:val="00D22D14"/>
    <w:rsid w:val="00D36760"/>
    <w:rsid w:val="00D71A3C"/>
    <w:rsid w:val="00D76F54"/>
    <w:rsid w:val="00D95AFB"/>
    <w:rsid w:val="00DB420D"/>
    <w:rsid w:val="00DC334A"/>
    <w:rsid w:val="00DC41DC"/>
    <w:rsid w:val="00DD52F1"/>
    <w:rsid w:val="00DE3AE3"/>
    <w:rsid w:val="00DE40F4"/>
    <w:rsid w:val="00DF5327"/>
    <w:rsid w:val="00E1081B"/>
    <w:rsid w:val="00E10DDA"/>
    <w:rsid w:val="00E1349D"/>
    <w:rsid w:val="00E179D0"/>
    <w:rsid w:val="00E36489"/>
    <w:rsid w:val="00E805AD"/>
    <w:rsid w:val="00E93C7D"/>
    <w:rsid w:val="00EC6549"/>
    <w:rsid w:val="00EE024C"/>
    <w:rsid w:val="00EE15A9"/>
    <w:rsid w:val="00F103FF"/>
    <w:rsid w:val="00F109AB"/>
    <w:rsid w:val="00F37B44"/>
    <w:rsid w:val="00F44748"/>
    <w:rsid w:val="00F53548"/>
    <w:rsid w:val="00F55816"/>
    <w:rsid w:val="00F64CF9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customStyle="1" w:styleId="Domy">
    <w:name w:val="Domy"/>
    <w:rsid w:val="009E3A50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9E3A50"/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D2E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2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23</cp:revision>
  <cp:lastPrinted>2023-09-12T11:38:00Z</cp:lastPrinted>
  <dcterms:created xsi:type="dcterms:W3CDTF">2024-03-07T12:45:00Z</dcterms:created>
  <dcterms:modified xsi:type="dcterms:W3CDTF">2024-07-02T08:15:00Z</dcterms:modified>
</cp:coreProperties>
</file>