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F1D8A38" w14:textId="3F991896" w:rsidR="008B0ECF" w:rsidRPr="00025C7D" w:rsidRDefault="00025C7D" w:rsidP="00980FD4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07D2F69">
            <wp:simplePos x="0" y="0"/>
            <wp:positionH relativeFrom="column">
              <wp:posOffset>83820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  <w:r w:rsidR="00980FD4">
        <w:rPr>
          <w:rFonts w:ascii="Arial" w:hAnsi="Arial" w:cs="Arial"/>
          <w:bCs/>
        </w:rPr>
        <w:t xml:space="preserve"> </w:t>
      </w:r>
      <w:r w:rsidRPr="00025C7D">
        <w:rPr>
          <w:rFonts w:ascii="Arial" w:hAnsi="Arial" w:cs="Arial"/>
          <w:bCs/>
        </w:rPr>
        <w:t xml:space="preserve">o </w:t>
      </w:r>
      <w:r w:rsidR="006E487D">
        <w:rPr>
          <w:rFonts w:ascii="Arial" w:hAnsi="Arial" w:cs="Arial"/>
          <w:bCs/>
        </w:rPr>
        <w:t>wypłatę</w:t>
      </w:r>
      <w:r w:rsidR="00980FD4">
        <w:rPr>
          <w:rFonts w:ascii="Arial" w:hAnsi="Arial" w:cs="Arial"/>
          <w:bCs/>
        </w:rPr>
        <w:t xml:space="preserve"> </w:t>
      </w:r>
      <w:r w:rsidR="00C45331">
        <w:rPr>
          <w:rFonts w:ascii="Arial" w:hAnsi="Arial" w:cs="Arial"/>
          <w:bCs/>
        </w:rPr>
        <w:t>jednorazow</w:t>
      </w:r>
      <w:r w:rsidR="006E487D">
        <w:rPr>
          <w:rFonts w:ascii="Arial" w:hAnsi="Arial" w:cs="Arial"/>
          <w:bCs/>
        </w:rPr>
        <w:t>ej</w:t>
      </w:r>
      <w:r w:rsidR="00C45331">
        <w:rPr>
          <w:rFonts w:ascii="Arial" w:hAnsi="Arial" w:cs="Arial"/>
          <w:bCs/>
        </w:rPr>
        <w:t xml:space="preserve"> refundacj</w:t>
      </w:r>
      <w:r w:rsidR="006E487D">
        <w:rPr>
          <w:rFonts w:ascii="Arial" w:hAnsi="Arial" w:cs="Arial"/>
          <w:bCs/>
        </w:rPr>
        <w:t>i</w:t>
      </w:r>
      <w:r w:rsidR="00C45331">
        <w:rPr>
          <w:rFonts w:ascii="Arial" w:hAnsi="Arial" w:cs="Arial"/>
          <w:bCs/>
        </w:rPr>
        <w:t xml:space="preserve"> poniesionych kosztów z tytułu </w:t>
      </w:r>
      <w:r w:rsidR="00C45331">
        <w:rPr>
          <w:rFonts w:ascii="Arial" w:hAnsi="Arial" w:cs="Arial"/>
          <w:bCs/>
        </w:rPr>
        <w:br/>
        <w:t>opłaconych składek na ubezpieczenie społeczne</w:t>
      </w:r>
    </w:p>
    <w:p w14:paraId="1A0F34E9" w14:textId="77777777" w:rsidR="00751FD1" w:rsidRDefault="00751FD1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5B0421F" w14:textId="30FFE12B" w:rsidR="00BD33EF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13F95259" w14:textId="4705B306" w:rsidR="006E487D" w:rsidRDefault="006E487D" w:rsidP="006E487D">
      <w:pPr>
        <w:spacing w:line="264" w:lineRule="auto"/>
        <w:jc w:val="right"/>
        <w:rPr>
          <w:rFonts w:ascii="Arial" w:hAnsi="Arial" w:cs="Arial"/>
          <w:i/>
        </w:rPr>
      </w:pPr>
      <w:r w:rsidRPr="006E487D">
        <w:rPr>
          <w:rFonts w:ascii="Arial" w:hAnsi="Arial" w:cs="Arial"/>
          <w:i/>
        </w:rPr>
        <w:t>Załącznik nr 1 do umowy o jednorazową refundację</w:t>
      </w:r>
      <w:r>
        <w:rPr>
          <w:rFonts w:ascii="Arial" w:hAnsi="Arial" w:cs="Arial"/>
          <w:i/>
        </w:rPr>
        <w:t xml:space="preserve"> poniesionych kosztów</w:t>
      </w:r>
    </w:p>
    <w:p w14:paraId="02269A39" w14:textId="327FCF6F" w:rsidR="006E487D" w:rsidRDefault="006E487D" w:rsidP="006E487D">
      <w:pPr>
        <w:spacing w:line="264" w:lineRule="auto"/>
        <w:jc w:val="right"/>
        <w:rPr>
          <w:rFonts w:ascii="Arial" w:hAnsi="Arial" w:cs="Arial"/>
          <w:bCs/>
          <w:i/>
          <w:caps/>
        </w:rPr>
      </w:pPr>
      <w:r>
        <w:rPr>
          <w:rFonts w:ascii="Arial" w:hAnsi="Arial" w:cs="Arial"/>
          <w:i/>
        </w:rPr>
        <w:t>z tytułu opłaconych składek na ubezpieczenie społeczne</w:t>
      </w:r>
    </w:p>
    <w:p w14:paraId="150E69BF" w14:textId="77777777" w:rsidR="006E487D" w:rsidRDefault="006E487D" w:rsidP="00751FD1">
      <w:pPr>
        <w:jc w:val="right"/>
        <w:rPr>
          <w:rFonts w:ascii="Arial" w:hAnsi="Arial" w:cs="Arial"/>
        </w:rPr>
      </w:pPr>
    </w:p>
    <w:p w14:paraId="69D7B94D" w14:textId="5E198BA0" w:rsidR="00751FD1" w:rsidRPr="00116F35" w:rsidRDefault="00751FD1" w:rsidP="00751FD1">
      <w:pPr>
        <w:jc w:val="right"/>
        <w:rPr>
          <w:rFonts w:ascii="Arial" w:hAnsi="Arial" w:cs="Arial"/>
        </w:rPr>
      </w:pPr>
      <w:r w:rsidRPr="00116F35">
        <w:rPr>
          <w:rFonts w:ascii="Arial" w:hAnsi="Arial" w:cs="Arial"/>
        </w:rPr>
        <w:t>……………………………,dnia …………………</w:t>
      </w:r>
    </w:p>
    <w:p w14:paraId="13ECAD7F" w14:textId="3E1E1054" w:rsidR="00751FD1" w:rsidRDefault="00751FD1" w:rsidP="00751FD1">
      <w:pPr>
        <w:rPr>
          <w:rFonts w:ascii="Arial" w:hAnsi="Arial" w:cs="Arial"/>
        </w:rPr>
      </w:pPr>
    </w:p>
    <w:p w14:paraId="22652CF3" w14:textId="77777777" w:rsidR="00903221" w:rsidRPr="00116F35" w:rsidRDefault="00903221" w:rsidP="00751FD1">
      <w:pPr>
        <w:rPr>
          <w:rFonts w:ascii="Arial" w:hAnsi="Arial" w:cs="Arial"/>
        </w:rPr>
      </w:pPr>
    </w:p>
    <w:p w14:paraId="79C8918A" w14:textId="77777777" w:rsidR="00751FD1" w:rsidRPr="00116F35" w:rsidRDefault="00751FD1" w:rsidP="00751FD1">
      <w:pPr>
        <w:jc w:val="center"/>
        <w:rPr>
          <w:rFonts w:ascii="Arial" w:hAnsi="Arial" w:cs="Arial"/>
          <w:i/>
          <w:sz w:val="16"/>
          <w:szCs w:val="16"/>
        </w:rPr>
      </w:pPr>
    </w:p>
    <w:p w14:paraId="1E844203" w14:textId="77777777" w:rsidR="00751FD1" w:rsidRPr="00116F35" w:rsidRDefault="00751FD1" w:rsidP="00751FD1">
      <w:pPr>
        <w:rPr>
          <w:rFonts w:ascii="Arial" w:hAnsi="Arial" w:cs="Arial"/>
          <w:i/>
          <w:sz w:val="16"/>
          <w:szCs w:val="16"/>
        </w:rPr>
      </w:pPr>
      <w:r w:rsidRPr="00116F35">
        <w:rPr>
          <w:rFonts w:ascii="Arial" w:hAnsi="Arial" w:cs="Arial"/>
          <w:i/>
          <w:sz w:val="16"/>
          <w:szCs w:val="16"/>
        </w:rPr>
        <w:t>...........................................................................</w:t>
      </w:r>
    </w:p>
    <w:p w14:paraId="52E52FB3" w14:textId="0D5A862C" w:rsidR="00751FD1" w:rsidRPr="00980FD4" w:rsidRDefault="00980FD4" w:rsidP="00980FD4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-12"/>
        </w:rPr>
        <w:t xml:space="preserve">         </w:t>
      </w:r>
      <w:r w:rsidR="00751FD1" w:rsidRPr="00980FD4">
        <w:rPr>
          <w:rFonts w:ascii="Arial" w:hAnsi="Arial" w:cs="Arial"/>
          <w:color w:val="000000"/>
          <w:spacing w:val="-12"/>
        </w:rPr>
        <w:t xml:space="preserve">(pieczęć  </w:t>
      </w:r>
      <w:r w:rsidR="00C45331">
        <w:rPr>
          <w:rFonts w:ascii="Arial" w:hAnsi="Arial" w:cs="Arial"/>
          <w:color w:val="000000"/>
          <w:spacing w:val="-12"/>
        </w:rPr>
        <w:t>Pracodawcy</w:t>
      </w:r>
      <w:r w:rsidR="00751FD1" w:rsidRPr="00980FD4">
        <w:rPr>
          <w:rFonts w:ascii="Arial" w:hAnsi="Arial" w:cs="Arial"/>
          <w:color w:val="000000"/>
          <w:spacing w:val="-12"/>
        </w:rPr>
        <w:t>)</w:t>
      </w:r>
    </w:p>
    <w:p w14:paraId="3D63D239" w14:textId="77777777" w:rsidR="00751FD1" w:rsidRPr="00116F35" w:rsidRDefault="00751FD1" w:rsidP="00751FD1">
      <w:pPr>
        <w:rPr>
          <w:rFonts w:ascii="Arial" w:hAnsi="Arial" w:cs="Arial"/>
        </w:rPr>
      </w:pPr>
    </w:p>
    <w:p w14:paraId="3984B9A3" w14:textId="77777777" w:rsidR="00751FD1" w:rsidRPr="00116F35" w:rsidRDefault="00751FD1" w:rsidP="00751FD1">
      <w:pPr>
        <w:rPr>
          <w:rFonts w:ascii="Arial" w:hAnsi="Arial" w:cs="Arial"/>
        </w:rPr>
      </w:pPr>
    </w:p>
    <w:p w14:paraId="0D92795D" w14:textId="77777777" w:rsidR="006E487D" w:rsidRDefault="00CD2EDE" w:rsidP="006E487D">
      <w:pPr>
        <w:pStyle w:val="Tekstpodstawowywcity2"/>
        <w:spacing w:after="0" w:line="360" w:lineRule="auto"/>
        <w:ind w:left="0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 xml:space="preserve">Zgodnie z </w:t>
      </w:r>
      <w:r w:rsidR="006E487D" w:rsidRPr="006E487D">
        <w:rPr>
          <w:rFonts w:ascii="Arial" w:hAnsi="Arial" w:cs="Arial"/>
        </w:rPr>
        <w:t>umową nr ………………………….. zawartą w dniu .......................................... wnoszę o wypłatę jednorazowej refundacji poniesionych kosztów z tytułu opłaconych składek na ubezpieczenia społeczne dla bezrobotnego skierowanego przez Urząd Pracy Powiatu Krakowskiego.</w:t>
      </w:r>
      <w:r w:rsidRPr="006C1E6A">
        <w:rPr>
          <w:rFonts w:ascii="Arial" w:hAnsi="Arial" w:cs="Arial"/>
        </w:rPr>
        <w:t xml:space="preserve"> </w:t>
      </w:r>
    </w:p>
    <w:p w14:paraId="4BDCE8C0" w14:textId="77777777" w:rsidR="006E487D" w:rsidRDefault="006E487D" w:rsidP="006E487D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i/>
          <w:iCs/>
        </w:rPr>
      </w:pPr>
    </w:p>
    <w:p w14:paraId="6D65E628" w14:textId="780EC956" w:rsidR="006E487D" w:rsidRPr="006E487D" w:rsidRDefault="006E487D" w:rsidP="006E487D">
      <w:pPr>
        <w:pStyle w:val="Akapitzlist"/>
        <w:numPr>
          <w:ilvl w:val="0"/>
          <w:numId w:val="44"/>
        </w:numPr>
        <w:spacing w:line="360" w:lineRule="auto"/>
        <w:ind w:right="125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Zatrudniona od dnia ........................</w:t>
      </w:r>
      <w:r>
        <w:rPr>
          <w:rFonts w:ascii="Arial" w:hAnsi="Arial" w:cs="Arial"/>
        </w:rPr>
        <w:t xml:space="preserve"> </w:t>
      </w:r>
      <w:r w:rsidRPr="006E487D">
        <w:rPr>
          <w:rFonts w:ascii="Arial" w:hAnsi="Arial" w:cs="Arial"/>
        </w:rPr>
        <w:t>osoba bezrobotna: ......................................</w:t>
      </w:r>
      <w:r>
        <w:rPr>
          <w:rFonts w:ascii="Arial" w:hAnsi="Arial" w:cs="Arial"/>
        </w:rPr>
        <w:t>.....</w:t>
      </w:r>
      <w:r w:rsidRPr="006E487D">
        <w:rPr>
          <w:rFonts w:ascii="Arial" w:hAnsi="Arial" w:cs="Arial"/>
        </w:rPr>
        <w:t>......</w:t>
      </w:r>
    </w:p>
    <w:p w14:paraId="78E9C433" w14:textId="77777777" w:rsidR="006E487D" w:rsidRDefault="006E487D" w:rsidP="006E487D">
      <w:pPr>
        <w:spacing w:line="360" w:lineRule="auto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jest nadal zatrudniona na podstawie umowy o pracę na czas ............................................                            w .................................. wymiarze czasu pracy.</w:t>
      </w:r>
    </w:p>
    <w:p w14:paraId="317E5F0C" w14:textId="77777777" w:rsidR="006E487D" w:rsidRPr="006E487D" w:rsidRDefault="006E487D" w:rsidP="006E487D">
      <w:pPr>
        <w:spacing w:line="360" w:lineRule="auto"/>
        <w:jc w:val="both"/>
        <w:rPr>
          <w:rFonts w:ascii="Arial" w:hAnsi="Arial" w:cs="Arial"/>
        </w:rPr>
      </w:pPr>
    </w:p>
    <w:p w14:paraId="44590302" w14:textId="1609A231" w:rsidR="006E487D" w:rsidRPr="006E487D" w:rsidRDefault="006E487D" w:rsidP="006E487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Jako potwierdzenie okresu zatrudnienia składam następujące załączniki</w:t>
      </w:r>
      <w:r w:rsidRPr="006E487D">
        <w:rPr>
          <w:rFonts w:ascii="Arial" w:hAnsi="Arial" w:cs="Arial"/>
          <w:b/>
        </w:rPr>
        <w:t>*</w:t>
      </w:r>
      <w:r w:rsidRPr="006E487D">
        <w:rPr>
          <w:rFonts w:ascii="Arial" w:hAnsi="Arial" w:cs="Arial"/>
        </w:rPr>
        <w:t xml:space="preserve">: </w:t>
      </w:r>
    </w:p>
    <w:p w14:paraId="25D52FDB" w14:textId="77777777" w:rsidR="006E487D" w:rsidRPr="006E487D" w:rsidRDefault="006E487D" w:rsidP="006E487D">
      <w:pPr>
        <w:numPr>
          <w:ilvl w:val="0"/>
          <w:numId w:val="43"/>
        </w:numPr>
        <w:spacing w:line="360" w:lineRule="auto"/>
        <w:ind w:right="126" w:hanging="357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umowa o pracę potwierdzająca okres zatrudnienia,</w:t>
      </w:r>
    </w:p>
    <w:p w14:paraId="7E99AD03" w14:textId="77777777" w:rsidR="006E487D" w:rsidRPr="006E487D" w:rsidRDefault="006E487D" w:rsidP="006E487D">
      <w:pPr>
        <w:numPr>
          <w:ilvl w:val="0"/>
          <w:numId w:val="43"/>
        </w:numPr>
        <w:spacing w:line="360" w:lineRule="auto"/>
        <w:ind w:right="126" w:hanging="357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listy płac wraz z potwierdzeniem odbioru wynagrodzenia,</w:t>
      </w:r>
    </w:p>
    <w:p w14:paraId="688F3EBA" w14:textId="77777777" w:rsidR="006E487D" w:rsidRPr="006E487D" w:rsidRDefault="006E487D" w:rsidP="006E487D">
      <w:pPr>
        <w:numPr>
          <w:ilvl w:val="0"/>
          <w:numId w:val="43"/>
        </w:numPr>
        <w:spacing w:line="360" w:lineRule="auto"/>
        <w:ind w:right="126" w:hanging="357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listy obecności,</w:t>
      </w:r>
    </w:p>
    <w:p w14:paraId="5A666279" w14:textId="77777777" w:rsidR="006E487D" w:rsidRDefault="006E487D" w:rsidP="006E487D">
      <w:pPr>
        <w:numPr>
          <w:ilvl w:val="0"/>
          <w:numId w:val="43"/>
        </w:numPr>
        <w:spacing w:line="360" w:lineRule="auto"/>
        <w:ind w:right="126" w:hanging="357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deklaracje ZUS DRA i ZUS RCA oraz dowody wpłaty składek na ubezpieczenia społeczne,</w:t>
      </w:r>
    </w:p>
    <w:p w14:paraId="24DCB44B" w14:textId="77777777" w:rsidR="006E487D" w:rsidRDefault="006E487D" w:rsidP="006E487D">
      <w:pPr>
        <w:numPr>
          <w:ilvl w:val="0"/>
          <w:numId w:val="43"/>
        </w:numPr>
        <w:spacing w:line="360" w:lineRule="auto"/>
        <w:ind w:right="126" w:hanging="357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zaświadczenie lekarskie (ZUS ZLA) w przypadku choroby pracownika.</w:t>
      </w:r>
    </w:p>
    <w:p w14:paraId="75F5287B" w14:textId="77777777" w:rsidR="006E487D" w:rsidRPr="006E487D" w:rsidRDefault="006E487D" w:rsidP="006E487D">
      <w:pPr>
        <w:spacing w:line="360" w:lineRule="auto"/>
        <w:ind w:left="708" w:right="126"/>
        <w:jc w:val="both"/>
        <w:rPr>
          <w:rFonts w:ascii="Arial" w:hAnsi="Arial" w:cs="Arial"/>
        </w:rPr>
      </w:pPr>
    </w:p>
    <w:p w14:paraId="32C41F8C" w14:textId="18A7E083" w:rsidR="006E487D" w:rsidRPr="006E487D" w:rsidRDefault="006E487D" w:rsidP="006E487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6E487D">
        <w:rPr>
          <w:rFonts w:ascii="Arial" w:hAnsi="Arial" w:cs="Arial"/>
        </w:rPr>
        <w:t>Proszę o wypłatę jednorazowej refundacji na rachunek bankowy numer:</w:t>
      </w:r>
    </w:p>
    <w:p w14:paraId="28FB0B1D" w14:textId="28F27328" w:rsidR="006E487D" w:rsidRPr="006E487D" w:rsidRDefault="006E487D" w:rsidP="006E487D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32D0D1C9" w14:textId="77777777" w:rsidR="006E487D" w:rsidRPr="006E487D" w:rsidRDefault="006E487D" w:rsidP="006E487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9433124" w14:textId="77777777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</w:p>
    <w:p w14:paraId="21C13BF3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E3A50" w:rsidRPr="00B62940" w14:paraId="6E9EF876" w14:textId="77777777" w:rsidTr="007220B6">
        <w:trPr>
          <w:cantSplit/>
        </w:trPr>
        <w:tc>
          <w:tcPr>
            <w:tcW w:w="4531" w:type="dxa"/>
            <w:vAlign w:val="center"/>
          </w:tcPr>
          <w:p w14:paraId="75D78B4C" w14:textId="7F5CC424" w:rsidR="009E3A50" w:rsidRPr="00B62940" w:rsidRDefault="009E3A50" w:rsidP="007220B6">
            <w:pPr>
              <w:spacing w:line="264" w:lineRule="auto"/>
              <w:ind w:hanging="2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6907E129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....................................................</w:t>
            </w:r>
          </w:p>
          <w:p w14:paraId="6E55DA27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B62940">
              <w:rPr>
                <w:rFonts w:ascii="Arial" w:hAnsi="Arial" w:cs="Arial"/>
                <w:i/>
              </w:rPr>
              <w:t>(podpis i pieczęć Pracodawcy)</w:t>
            </w:r>
          </w:p>
        </w:tc>
      </w:tr>
      <w:tr w:rsidR="009E3A50" w:rsidRPr="00B62940" w14:paraId="2B73A6DE" w14:textId="77777777" w:rsidTr="007220B6">
        <w:trPr>
          <w:cantSplit/>
        </w:trPr>
        <w:tc>
          <w:tcPr>
            <w:tcW w:w="4531" w:type="dxa"/>
            <w:vAlign w:val="center"/>
          </w:tcPr>
          <w:p w14:paraId="63AEAF17" w14:textId="77777777" w:rsidR="009E3A50" w:rsidRPr="00B62940" w:rsidRDefault="009E3A50" w:rsidP="00253CE3">
            <w:pPr>
              <w:spacing w:line="264" w:lineRule="auto"/>
              <w:ind w:left="747" w:right="-781" w:hanging="283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vAlign w:val="center"/>
          </w:tcPr>
          <w:p w14:paraId="3F7FF8AC" w14:textId="77777777" w:rsidR="009E3A50" w:rsidRPr="00B62940" w:rsidRDefault="009E3A50" w:rsidP="00253CE3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ED557F6" w14:textId="77777777" w:rsidR="009E3A50" w:rsidRPr="00B62940" w:rsidRDefault="009E3A50" w:rsidP="009E3A50">
      <w:pPr>
        <w:spacing w:line="264" w:lineRule="auto"/>
        <w:jc w:val="center"/>
        <w:rPr>
          <w:rFonts w:ascii="Arial" w:hAnsi="Arial" w:cs="Arial"/>
          <w:b/>
        </w:rPr>
      </w:pPr>
    </w:p>
    <w:p w14:paraId="3AD41D36" w14:textId="24A7A8E9" w:rsidR="006E487D" w:rsidRPr="00024DFE" w:rsidRDefault="009E3A50" w:rsidP="006E487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62940">
        <w:rPr>
          <w:rFonts w:ascii="Arial" w:hAnsi="Arial" w:cs="Arial"/>
        </w:rPr>
        <w:t xml:space="preserve">* </w:t>
      </w:r>
      <w:r w:rsidR="006E487D" w:rsidRPr="00024DFE">
        <w:rPr>
          <w:rFonts w:ascii="Arial" w:hAnsi="Arial" w:cs="Arial"/>
          <w:sz w:val="22"/>
          <w:szCs w:val="22"/>
        </w:rPr>
        <w:t>kserokopie dokumentów potwierdzone za zgodność z oryginałem</w:t>
      </w:r>
    </w:p>
    <w:p w14:paraId="6764ADF9" w14:textId="76716C5E" w:rsidR="009E3A50" w:rsidRPr="00B62940" w:rsidRDefault="009E3A50" w:rsidP="009E3A50">
      <w:pPr>
        <w:spacing w:line="264" w:lineRule="auto"/>
        <w:jc w:val="both"/>
        <w:rPr>
          <w:rFonts w:ascii="Arial" w:hAnsi="Arial" w:cs="Arial"/>
        </w:rPr>
      </w:pPr>
      <w:r w:rsidRPr="00B62940">
        <w:rPr>
          <w:rFonts w:ascii="Arial" w:hAnsi="Arial" w:cs="Arial"/>
        </w:rPr>
        <w:t xml:space="preserve"> </w:t>
      </w:r>
    </w:p>
    <w:p w14:paraId="0661E0DE" w14:textId="77777777" w:rsidR="00DE3AE3" w:rsidRDefault="00DE3AE3" w:rsidP="00B73D67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9D7552E" w14:textId="77777777" w:rsidR="009E3A50" w:rsidRPr="007220B6" w:rsidRDefault="009E3A50" w:rsidP="00B73D67">
      <w:pPr>
        <w:spacing w:line="264" w:lineRule="auto"/>
        <w:jc w:val="both"/>
        <w:rPr>
          <w:rFonts w:ascii="Arial" w:hAnsi="Arial" w:cs="Arial"/>
          <w:i/>
        </w:rPr>
      </w:pPr>
    </w:p>
    <w:sectPr w:rsidR="009E3A50" w:rsidRPr="007220B6" w:rsidSect="00CB6181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AA4D" w14:textId="77777777" w:rsidR="00CB6181" w:rsidRDefault="00CB6181">
      <w:r>
        <w:separator/>
      </w:r>
    </w:p>
  </w:endnote>
  <w:endnote w:type="continuationSeparator" w:id="0">
    <w:p w14:paraId="6632F6EA" w14:textId="77777777" w:rsidR="00CB6181" w:rsidRDefault="00CB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5131" w14:textId="77777777" w:rsidR="00CB6181" w:rsidRDefault="00CB6181">
      <w:r>
        <w:separator/>
      </w:r>
    </w:p>
  </w:footnote>
  <w:footnote w:type="continuationSeparator" w:id="0">
    <w:p w14:paraId="67B77D8A" w14:textId="77777777" w:rsidR="00CB6181" w:rsidRDefault="00CB6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multilevel"/>
    <w:tmpl w:val="172C39A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953DB5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3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C539DC"/>
    <w:multiLevelType w:val="hybridMultilevel"/>
    <w:tmpl w:val="1B9ED566"/>
    <w:lvl w:ilvl="0" w:tplc="F618907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D7817"/>
    <w:multiLevelType w:val="multilevel"/>
    <w:tmpl w:val="93549E4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13DA9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</w:abstractNum>
  <w:abstractNum w:abstractNumId="15" w15:restartNumberingAfterBreak="0">
    <w:nsid w:val="1C6F0E66"/>
    <w:multiLevelType w:val="hybridMultilevel"/>
    <w:tmpl w:val="15D045A8"/>
    <w:lvl w:ilvl="0" w:tplc="9DF2BC9E">
      <w:start w:val="1"/>
      <w:numFmt w:val="bullet"/>
      <w:lvlText w:val="□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21BE2C4B"/>
    <w:multiLevelType w:val="singleLevel"/>
    <w:tmpl w:val="073CDB8C"/>
    <w:lvl w:ilvl="0">
      <w:start w:val="6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7" w15:restartNumberingAfterBreak="0">
    <w:nsid w:val="250A201D"/>
    <w:multiLevelType w:val="hybridMultilevel"/>
    <w:tmpl w:val="6192A808"/>
    <w:lvl w:ilvl="0" w:tplc="C21C2B18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C4C17D3"/>
    <w:multiLevelType w:val="hybridMultilevel"/>
    <w:tmpl w:val="802A2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9E69F6"/>
    <w:multiLevelType w:val="hybridMultilevel"/>
    <w:tmpl w:val="27C29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32FDE"/>
    <w:multiLevelType w:val="hybridMultilevel"/>
    <w:tmpl w:val="9E06C112"/>
    <w:lvl w:ilvl="0" w:tplc="65643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3526"/>
    <w:multiLevelType w:val="hybridMultilevel"/>
    <w:tmpl w:val="29AE439E"/>
    <w:lvl w:ilvl="0" w:tplc="519C67CA">
      <w:start w:val="3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6AC"/>
    <w:multiLevelType w:val="hybridMultilevel"/>
    <w:tmpl w:val="30EE950E"/>
    <w:lvl w:ilvl="0" w:tplc="44340AD4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60052"/>
    <w:multiLevelType w:val="singleLevel"/>
    <w:tmpl w:val="FDA8BFF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3E21D3"/>
    <w:multiLevelType w:val="hybridMultilevel"/>
    <w:tmpl w:val="9D3EF836"/>
    <w:lvl w:ilvl="0" w:tplc="83526EBE">
      <w:start w:val="1"/>
      <w:numFmt w:val="bullet"/>
      <w:lvlText w:val="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B3559F"/>
    <w:multiLevelType w:val="hybridMultilevel"/>
    <w:tmpl w:val="9BAA4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F701F"/>
    <w:multiLevelType w:val="hybridMultilevel"/>
    <w:tmpl w:val="A5A42BB8"/>
    <w:lvl w:ilvl="0" w:tplc="262EF48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65C72"/>
    <w:multiLevelType w:val="hybridMultilevel"/>
    <w:tmpl w:val="FE3E4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C06ACE"/>
    <w:multiLevelType w:val="hybridMultilevel"/>
    <w:tmpl w:val="71E288BE"/>
    <w:lvl w:ilvl="0" w:tplc="29D891D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118E0"/>
    <w:multiLevelType w:val="hybridMultilevel"/>
    <w:tmpl w:val="7250C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331EC"/>
    <w:multiLevelType w:val="hybridMultilevel"/>
    <w:tmpl w:val="2CA8A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56F42"/>
    <w:multiLevelType w:val="hybridMultilevel"/>
    <w:tmpl w:val="E98E7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7701B7"/>
    <w:multiLevelType w:val="hybridMultilevel"/>
    <w:tmpl w:val="1310945C"/>
    <w:lvl w:ilvl="0" w:tplc="785E41FC">
      <w:start w:val="1"/>
      <w:numFmt w:val="bullet"/>
      <w:lvlText w:val=""/>
      <w:lvlJc w:val="left"/>
      <w:pPr>
        <w:tabs>
          <w:tab w:val="num" w:pos="466"/>
        </w:tabs>
        <w:ind w:left="46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41DAE"/>
    <w:multiLevelType w:val="hybridMultilevel"/>
    <w:tmpl w:val="93549E46"/>
    <w:lvl w:ilvl="0" w:tplc="4066EE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16544D"/>
    <w:multiLevelType w:val="hybridMultilevel"/>
    <w:tmpl w:val="80A82D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155C9"/>
    <w:multiLevelType w:val="hybridMultilevel"/>
    <w:tmpl w:val="2EA624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204D7C"/>
    <w:multiLevelType w:val="hybridMultilevel"/>
    <w:tmpl w:val="D6ECB20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760D8"/>
    <w:multiLevelType w:val="singleLevel"/>
    <w:tmpl w:val="B8260E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1683091">
    <w:abstractNumId w:val="18"/>
  </w:num>
  <w:num w:numId="2" w16cid:durableId="1376926200">
    <w:abstractNumId w:val="9"/>
  </w:num>
  <w:num w:numId="3" w16cid:durableId="920060477">
    <w:abstractNumId w:val="29"/>
  </w:num>
  <w:num w:numId="4" w16cid:durableId="1167357909">
    <w:abstractNumId w:val="27"/>
  </w:num>
  <w:num w:numId="5" w16cid:durableId="2143686732">
    <w:abstractNumId w:val="26"/>
  </w:num>
  <w:num w:numId="6" w16cid:durableId="1765106999">
    <w:abstractNumId w:val="10"/>
  </w:num>
  <w:num w:numId="7" w16cid:durableId="1148204322">
    <w:abstractNumId w:val="2"/>
  </w:num>
  <w:num w:numId="8" w16cid:durableId="1224566916">
    <w:abstractNumId w:val="0"/>
  </w:num>
  <w:num w:numId="9" w16cid:durableId="1084374432">
    <w:abstractNumId w:val="8"/>
  </w:num>
  <w:num w:numId="10" w16cid:durableId="2112505961">
    <w:abstractNumId w:val="20"/>
  </w:num>
  <w:num w:numId="11" w16cid:durableId="1735617077">
    <w:abstractNumId w:val="43"/>
  </w:num>
  <w:num w:numId="12" w16cid:durableId="784230314">
    <w:abstractNumId w:val="1"/>
  </w:num>
  <w:num w:numId="13" w16cid:durableId="113794762">
    <w:abstractNumId w:val="3"/>
  </w:num>
  <w:num w:numId="14" w16cid:durableId="1179613421">
    <w:abstractNumId w:val="22"/>
  </w:num>
  <w:num w:numId="15" w16cid:durableId="1402094525">
    <w:abstractNumId w:val="38"/>
  </w:num>
  <w:num w:numId="16" w16cid:durableId="2118131827">
    <w:abstractNumId w:val="6"/>
  </w:num>
  <w:num w:numId="17" w16cid:durableId="1711762005">
    <w:abstractNumId w:val="40"/>
  </w:num>
  <w:num w:numId="18" w16cid:durableId="1762797625">
    <w:abstractNumId w:val="19"/>
  </w:num>
  <w:num w:numId="19" w16cid:durableId="1763456699">
    <w:abstractNumId w:val="37"/>
  </w:num>
  <w:num w:numId="20" w16cid:durableId="313338968">
    <w:abstractNumId w:val="28"/>
  </w:num>
  <w:num w:numId="21" w16cid:durableId="448204143">
    <w:abstractNumId w:val="17"/>
  </w:num>
  <w:num w:numId="22" w16cid:durableId="221058795">
    <w:abstractNumId w:val="24"/>
  </w:num>
  <w:num w:numId="23" w16cid:durableId="641889064">
    <w:abstractNumId w:val="32"/>
  </w:num>
  <w:num w:numId="24" w16cid:durableId="1780905996">
    <w:abstractNumId w:val="30"/>
  </w:num>
  <w:num w:numId="25" w16cid:durableId="1503088514">
    <w:abstractNumId w:val="23"/>
  </w:num>
  <w:num w:numId="26" w16cid:durableId="1728070870">
    <w:abstractNumId w:val="7"/>
  </w:num>
  <w:num w:numId="27" w16cid:durableId="218906807">
    <w:abstractNumId w:val="33"/>
  </w:num>
  <w:num w:numId="28" w16cid:durableId="651829903">
    <w:abstractNumId w:val="4"/>
  </w:num>
  <w:num w:numId="29" w16cid:durableId="1772822222">
    <w:abstractNumId w:val="5"/>
  </w:num>
  <w:num w:numId="30" w16cid:durableId="391119196">
    <w:abstractNumId w:val="12"/>
  </w:num>
  <w:num w:numId="31" w16cid:durableId="1013121">
    <w:abstractNumId w:val="13"/>
  </w:num>
  <w:num w:numId="32" w16cid:durableId="1120105191">
    <w:abstractNumId w:val="31"/>
  </w:num>
  <w:num w:numId="33" w16cid:durableId="1160774113">
    <w:abstractNumId w:val="42"/>
  </w:num>
  <w:num w:numId="34" w16cid:durableId="1097409506">
    <w:abstractNumId w:val="41"/>
  </w:num>
  <w:num w:numId="35" w16cid:durableId="896013264">
    <w:abstractNumId w:val="34"/>
  </w:num>
  <w:num w:numId="36" w16cid:durableId="809438315">
    <w:abstractNumId w:val="35"/>
  </w:num>
  <w:num w:numId="37" w16cid:durableId="2133674009">
    <w:abstractNumId w:val="25"/>
  </w:num>
  <w:num w:numId="38" w16cid:durableId="1038165157">
    <w:abstractNumId w:val="21"/>
  </w:num>
  <w:num w:numId="39" w16cid:durableId="304242258">
    <w:abstractNumId w:val="16"/>
  </w:num>
  <w:num w:numId="40" w16cid:durableId="1628127392">
    <w:abstractNumId w:val="14"/>
  </w:num>
  <w:num w:numId="41" w16cid:durableId="892614961">
    <w:abstractNumId w:val="36"/>
  </w:num>
  <w:num w:numId="42" w16cid:durableId="622543372">
    <w:abstractNumId w:val="11"/>
  </w:num>
  <w:num w:numId="43" w16cid:durableId="1458834540">
    <w:abstractNumId w:val="15"/>
  </w:num>
  <w:num w:numId="44" w16cid:durableId="175146256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3260E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1D2E"/>
    <w:rsid w:val="001D50DC"/>
    <w:rsid w:val="001E2711"/>
    <w:rsid w:val="001E3434"/>
    <w:rsid w:val="001E5713"/>
    <w:rsid w:val="001E7A15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C26E6"/>
    <w:rsid w:val="003F5B5F"/>
    <w:rsid w:val="00404E82"/>
    <w:rsid w:val="00405FEB"/>
    <w:rsid w:val="004171A0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4F26EC"/>
    <w:rsid w:val="00540C6B"/>
    <w:rsid w:val="00540DD5"/>
    <w:rsid w:val="005434FB"/>
    <w:rsid w:val="00553C08"/>
    <w:rsid w:val="00554BE3"/>
    <w:rsid w:val="00563901"/>
    <w:rsid w:val="00567E30"/>
    <w:rsid w:val="00575603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C1E6A"/>
    <w:rsid w:val="006D7C7C"/>
    <w:rsid w:val="006E487D"/>
    <w:rsid w:val="007103D3"/>
    <w:rsid w:val="007220B6"/>
    <w:rsid w:val="007327DE"/>
    <w:rsid w:val="00732E0B"/>
    <w:rsid w:val="00751379"/>
    <w:rsid w:val="00751FD1"/>
    <w:rsid w:val="007528BD"/>
    <w:rsid w:val="00753B0C"/>
    <w:rsid w:val="007707D4"/>
    <w:rsid w:val="00774B80"/>
    <w:rsid w:val="007849C5"/>
    <w:rsid w:val="007A0009"/>
    <w:rsid w:val="007A23B2"/>
    <w:rsid w:val="007B0D58"/>
    <w:rsid w:val="007D5D03"/>
    <w:rsid w:val="007E36D9"/>
    <w:rsid w:val="007F019B"/>
    <w:rsid w:val="00810714"/>
    <w:rsid w:val="0082155D"/>
    <w:rsid w:val="00834114"/>
    <w:rsid w:val="00837098"/>
    <w:rsid w:val="00842AC4"/>
    <w:rsid w:val="008536F8"/>
    <w:rsid w:val="00862AE0"/>
    <w:rsid w:val="008B0ECF"/>
    <w:rsid w:val="008C37E5"/>
    <w:rsid w:val="008E4580"/>
    <w:rsid w:val="008F3204"/>
    <w:rsid w:val="008F6786"/>
    <w:rsid w:val="0090010E"/>
    <w:rsid w:val="009010E9"/>
    <w:rsid w:val="00902E0D"/>
    <w:rsid w:val="00903221"/>
    <w:rsid w:val="009046E0"/>
    <w:rsid w:val="009077F0"/>
    <w:rsid w:val="00913975"/>
    <w:rsid w:val="00917855"/>
    <w:rsid w:val="00933C15"/>
    <w:rsid w:val="009800F8"/>
    <w:rsid w:val="00980FD4"/>
    <w:rsid w:val="00995A62"/>
    <w:rsid w:val="009B2EB7"/>
    <w:rsid w:val="009C5A1E"/>
    <w:rsid w:val="009E3A50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E6769"/>
    <w:rsid w:val="00AF34E4"/>
    <w:rsid w:val="00AF4684"/>
    <w:rsid w:val="00B01397"/>
    <w:rsid w:val="00B43CDE"/>
    <w:rsid w:val="00B73D67"/>
    <w:rsid w:val="00B97E28"/>
    <w:rsid w:val="00BA357E"/>
    <w:rsid w:val="00BB0B5C"/>
    <w:rsid w:val="00BB3C42"/>
    <w:rsid w:val="00BD33EF"/>
    <w:rsid w:val="00BF7984"/>
    <w:rsid w:val="00C05825"/>
    <w:rsid w:val="00C31EF4"/>
    <w:rsid w:val="00C45331"/>
    <w:rsid w:val="00C5538C"/>
    <w:rsid w:val="00C604A1"/>
    <w:rsid w:val="00C8027C"/>
    <w:rsid w:val="00C8053C"/>
    <w:rsid w:val="00C84916"/>
    <w:rsid w:val="00C92A6D"/>
    <w:rsid w:val="00CA45D0"/>
    <w:rsid w:val="00CB09F0"/>
    <w:rsid w:val="00CB6181"/>
    <w:rsid w:val="00CD2EDE"/>
    <w:rsid w:val="00CD3B82"/>
    <w:rsid w:val="00CF7472"/>
    <w:rsid w:val="00D0209C"/>
    <w:rsid w:val="00D36760"/>
    <w:rsid w:val="00D71A3C"/>
    <w:rsid w:val="00D76F54"/>
    <w:rsid w:val="00DB420D"/>
    <w:rsid w:val="00DC334A"/>
    <w:rsid w:val="00DC41DC"/>
    <w:rsid w:val="00DD52F1"/>
    <w:rsid w:val="00DE3AE3"/>
    <w:rsid w:val="00DE40F4"/>
    <w:rsid w:val="00DF5327"/>
    <w:rsid w:val="00E1081B"/>
    <w:rsid w:val="00E1349D"/>
    <w:rsid w:val="00E179D0"/>
    <w:rsid w:val="00E36489"/>
    <w:rsid w:val="00E805AD"/>
    <w:rsid w:val="00E93C7D"/>
    <w:rsid w:val="00EC6549"/>
    <w:rsid w:val="00EE024C"/>
    <w:rsid w:val="00EE15A9"/>
    <w:rsid w:val="00F103FF"/>
    <w:rsid w:val="00F109AB"/>
    <w:rsid w:val="00F37B44"/>
    <w:rsid w:val="00F44748"/>
    <w:rsid w:val="00F55816"/>
    <w:rsid w:val="00F64CF9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5FEB"/>
    <w:rPr>
      <w:sz w:val="20"/>
      <w:szCs w:val="20"/>
    </w:rPr>
  </w:style>
  <w:style w:type="character" w:styleId="Odwoanieprzypisudolnego">
    <w:name w:val="footnote reference"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TekstprzypisudolnegoZnak">
    <w:name w:val="Tekst przypisu dolnego Znak"/>
    <w:link w:val="Tekstprzypisudolnego"/>
    <w:rsid w:val="00751FD1"/>
  </w:style>
  <w:style w:type="paragraph" w:styleId="Tekstpodstawowywcity">
    <w:name w:val="Body Text Indent"/>
    <w:basedOn w:val="Normalny"/>
    <w:link w:val="TekstpodstawowywcityZnak"/>
    <w:semiHidden/>
    <w:unhideWhenUsed/>
    <w:rsid w:val="008E4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580"/>
    <w:rPr>
      <w:sz w:val="24"/>
      <w:szCs w:val="24"/>
    </w:rPr>
  </w:style>
  <w:style w:type="paragraph" w:styleId="NormalnyWeb">
    <w:name w:val="Normal (Web)"/>
    <w:basedOn w:val="Normalny"/>
    <w:rsid w:val="008E4580"/>
    <w:pPr>
      <w:autoSpaceDE w:val="0"/>
      <w:autoSpaceDN w:val="0"/>
      <w:spacing w:before="100" w:after="119"/>
    </w:pPr>
  </w:style>
  <w:style w:type="paragraph" w:customStyle="1" w:styleId="Domy">
    <w:name w:val="Domy"/>
    <w:rsid w:val="009E3A50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Bezodstpw">
    <w:name w:val="No Spacing"/>
    <w:uiPriority w:val="1"/>
    <w:qFormat/>
    <w:rsid w:val="009E3A50"/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D2E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2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5</cp:revision>
  <cp:lastPrinted>2024-03-13T09:33:00Z</cp:lastPrinted>
  <dcterms:created xsi:type="dcterms:W3CDTF">2024-03-13T09:26:00Z</dcterms:created>
  <dcterms:modified xsi:type="dcterms:W3CDTF">2024-04-30T06:55:00Z</dcterms:modified>
</cp:coreProperties>
</file>