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469F" w14:textId="0ADDE3A6" w:rsidR="00D949EC" w:rsidRPr="00D949EC" w:rsidRDefault="00D949EC" w:rsidP="00D949EC">
      <w:pPr>
        <w:shd w:val="clear" w:color="auto" w:fill="FFFFFF"/>
        <w:spacing w:line="276" w:lineRule="auto"/>
        <w:ind w:left="8222"/>
        <w:rPr>
          <w:rFonts w:ascii="Arial" w:hAnsi="Arial" w:cs="Arial"/>
          <w:i/>
          <w:sz w:val="24"/>
          <w:szCs w:val="24"/>
          <w:lang w:val="en-US"/>
        </w:rPr>
      </w:pPr>
      <w:bookmarkStart w:id="0" w:name="_GoBack"/>
      <w:bookmarkEnd w:id="0"/>
      <w:r w:rsidRPr="00D949EC">
        <w:rPr>
          <w:rFonts w:ascii="Arial" w:hAnsi="Arial" w:cs="Arial"/>
          <w:i/>
          <w:sz w:val="24"/>
          <w:szCs w:val="24"/>
          <w:lang w:val="en-US"/>
        </w:rPr>
        <w:t>SP_D4</w:t>
      </w:r>
    </w:p>
    <w:p w14:paraId="63590007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i/>
          <w:color w:val="000000"/>
          <w:spacing w:val="3"/>
          <w:sz w:val="24"/>
          <w:szCs w:val="24"/>
        </w:rPr>
      </w:pPr>
    </w:p>
    <w:p w14:paraId="6862FB33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i/>
          <w:color w:val="000000"/>
          <w:spacing w:val="3"/>
          <w:sz w:val="24"/>
          <w:szCs w:val="24"/>
        </w:rPr>
      </w:pPr>
      <w:r w:rsidRPr="00D949EC">
        <w:rPr>
          <w:rFonts w:ascii="Arial" w:hAnsi="Arial" w:cs="Arial"/>
          <w:i/>
          <w:color w:val="000000"/>
          <w:spacing w:val="3"/>
          <w:sz w:val="24"/>
          <w:szCs w:val="24"/>
        </w:rPr>
        <w:t>Załącznik nr 2 do umowy o sfinansowanie kosztów studiów podyplomowych</w:t>
      </w:r>
    </w:p>
    <w:p w14:paraId="384BCF4F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56F66AF3" w14:textId="77777777" w:rsidR="00D949EC" w:rsidRDefault="00D949EC" w:rsidP="00D949EC">
      <w:pPr>
        <w:shd w:val="clear" w:color="auto" w:fill="FFFFFF"/>
        <w:spacing w:line="276" w:lineRule="auto"/>
        <w:ind w:left="5670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F5CE63C" w14:textId="7B611884" w:rsidR="00D949EC" w:rsidRPr="00D949EC" w:rsidRDefault="00D949EC" w:rsidP="00D949EC">
      <w:pPr>
        <w:shd w:val="clear" w:color="auto" w:fill="FFFFFF"/>
        <w:spacing w:line="276" w:lineRule="auto"/>
        <w:ind w:left="5670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………………, dnia …………………</w:t>
      </w:r>
    </w:p>
    <w:p w14:paraId="39F97226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319CFA4A" w14:textId="28FB1282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  <w:r w:rsidRPr="00D949EC">
        <w:rPr>
          <w:rFonts w:ascii="Arial" w:hAnsi="Arial" w:cs="Arial"/>
          <w:color w:val="000000"/>
          <w:spacing w:val="3"/>
          <w:sz w:val="24"/>
          <w:szCs w:val="24"/>
        </w:rPr>
        <w:t>……………..………………</w:t>
      </w:r>
      <w:r>
        <w:rPr>
          <w:rFonts w:ascii="Arial" w:hAnsi="Arial" w:cs="Arial"/>
          <w:color w:val="000000"/>
          <w:spacing w:val="3"/>
          <w:sz w:val="24"/>
          <w:szCs w:val="24"/>
        </w:rPr>
        <w:t>……………</w:t>
      </w:r>
    </w:p>
    <w:p w14:paraId="6E3AC498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  <w:r w:rsidRPr="00D949EC">
        <w:rPr>
          <w:rFonts w:ascii="Arial" w:hAnsi="Arial" w:cs="Arial"/>
          <w:color w:val="000000"/>
          <w:spacing w:val="3"/>
          <w:sz w:val="24"/>
          <w:szCs w:val="24"/>
        </w:rPr>
        <w:t>(Imię i nazwisko bezrobotnego)</w:t>
      </w:r>
    </w:p>
    <w:p w14:paraId="5F94E1A5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6DA15C77" w14:textId="6129847F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  <w:r w:rsidRPr="00D949EC">
        <w:rPr>
          <w:rFonts w:ascii="Arial" w:hAnsi="Arial" w:cs="Arial"/>
          <w:color w:val="000000"/>
          <w:spacing w:val="3"/>
          <w:sz w:val="24"/>
          <w:szCs w:val="24"/>
        </w:rPr>
        <w:t>……………..………………</w:t>
      </w:r>
      <w:r>
        <w:rPr>
          <w:rFonts w:ascii="Arial" w:hAnsi="Arial" w:cs="Arial"/>
          <w:color w:val="000000"/>
          <w:spacing w:val="3"/>
          <w:sz w:val="24"/>
          <w:szCs w:val="24"/>
        </w:rPr>
        <w:t>…………….</w:t>
      </w:r>
    </w:p>
    <w:p w14:paraId="62654627" w14:textId="20C80EB6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  <w:r w:rsidRPr="00D949EC">
        <w:rPr>
          <w:rFonts w:ascii="Arial" w:hAnsi="Arial" w:cs="Arial"/>
          <w:color w:val="000000"/>
          <w:spacing w:val="3"/>
          <w:sz w:val="24"/>
          <w:szCs w:val="24"/>
        </w:rPr>
        <w:t>(adres zamieszkania)</w:t>
      </w:r>
    </w:p>
    <w:p w14:paraId="624128FF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pacing w:val="3"/>
          <w:sz w:val="24"/>
          <w:szCs w:val="24"/>
        </w:rPr>
      </w:pPr>
    </w:p>
    <w:p w14:paraId="78CEAEE0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D949EC">
        <w:rPr>
          <w:rFonts w:ascii="Arial" w:hAnsi="Arial" w:cs="Arial"/>
          <w:b/>
          <w:color w:val="000000"/>
          <w:spacing w:val="3"/>
          <w:sz w:val="24"/>
          <w:szCs w:val="24"/>
        </w:rPr>
        <w:t>Oświadczenie</w:t>
      </w:r>
    </w:p>
    <w:p w14:paraId="2C17CB53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27E0040C" w14:textId="77777777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5808127B" w14:textId="6E00BE68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49EC">
        <w:rPr>
          <w:rFonts w:ascii="Arial" w:hAnsi="Arial" w:cs="Arial"/>
          <w:color w:val="000000"/>
          <w:spacing w:val="3"/>
          <w:sz w:val="24"/>
          <w:szCs w:val="24"/>
        </w:rPr>
        <w:t>Niniejszym</w:t>
      </w:r>
      <w:r w:rsidRPr="00300E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0E44">
        <w:rPr>
          <w:rFonts w:ascii="Arial" w:hAnsi="Arial" w:cs="Arial"/>
          <w:b/>
          <w:color w:val="000000"/>
          <w:sz w:val="24"/>
          <w:szCs w:val="24"/>
        </w:rPr>
        <w:t>oświadczam</w:t>
      </w:r>
      <w:r w:rsidRPr="00D949EC">
        <w:rPr>
          <w:rFonts w:ascii="Arial" w:hAnsi="Arial" w:cs="Arial"/>
          <w:b/>
          <w:color w:val="000000"/>
          <w:sz w:val="24"/>
          <w:szCs w:val="24"/>
          <w:u w:val="single"/>
        </w:rPr>
        <w:t>,</w:t>
      </w:r>
      <w:r w:rsidRPr="00D949EC">
        <w:rPr>
          <w:rFonts w:ascii="Arial" w:hAnsi="Arial" w:cs="Arial"/>
          <w:color w:val="000000"/>
          <w:sz w:val="24"/>
          <w:szCs w:val="24"/>
        </w:rPr>
        <w:t xml:space="preserve"> iż w miesiącu ………………………….. uczestniczyłem/</w:t>
      </w:r>
      <w:proofErr w:type="spellStart"/>
      <w:r w:rsidRPr="00D949EC"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 w:rsidRPr="00D949EC">
        <w:rPr>
          <w:rFonts w:ascii="Arial" w:hAnsi="Arial" w:cs="Arial"/>
          <w:color w:val="000000"/>
          <w:sz w:val="24"/>
          <w:szCs w:val="24"/>
        </w:rPr>
        <w:t xml:space="preserve"> w zajęciach przewidzianych programem studiów </w:t>
      </w:r>
      <w:r w:rsidR="008D110F" w:rsidRPr="00D949EC">
        <w:rPr>
          <w:rFonts w:ascii="Arial" w:hAnsi="Arial" w:cs="Arial"/>
          <w:color w:val="000000"/>
          <w:sz w:val="24"/>
          <w:szCs w:val="24"/>
        </w:rPr>
        <w:t>podyplomowych</w:t>
      </w:r>
      <w:r w:rsidRPr="00D949EC">
        <w:rPr>
          <w:rFonts w:ascii="Arial" w:hAnsi="Arial" w:cs="Arial"/>
          <w:color w:val="000000"/>
          <w:sz w:val="24"/>
          <w:szCs w:val="24"/>
        </w:rPr>
        <w:t xml:space="preserve"> oraz kontynuuję nadal naukę na kierunku ……………………………</w:t>
      </w:r>
      <w:r w:rsidR="00300E44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………………………………………………………. zgodnie </w:t>
      </w:r>
      <w:r w:rsidRPr="00D949EC">
        <w:rPr>
          <w:rFonts w:ascii="Arial" w:hAnsi="Arial" w:cs="Arial"/>
          <w:color w:val="000000"/>
          <w:sz w:val="24"/>
          <w:szCs w:val="24"/>
        </w:rPr>
        <w:t xml:space="preserve">z zawartą umową. </w:t>
      </w:r>
    </w:p>
    <w:p w14:paraId="4CC260F4" w14:textId="77777777" w:rsid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8B9D585" w14:textId="143E90B1" w:rsidR="00D949EC" w:rsidRPr="00D949EC" w:rsidRDefault="00D949EC" w:rsidP="00D949E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D949EC">
        <w:rPr>
          <w:rFonts w:ascii="Arial" w:hAnsi="Arial" w:cs="Arial"/>
          <w:color w:val="000000"/>
          <w:sz w:val="24"/>
          <w:szCs w:val="24"/>
        </w:rPr>
        <w:t xml:space="preserve">Oświadczenie niezbędne jest celem wypłaty stypendium za okres uczestnictwa w zajęciach, zgodnie z art. 42a ust. 5 </w:t>
      </w:r>
      <w:r>
        <w:rPr>
          <w:rFonts w:ascii="Arial" w:hAnsi="Arial" w:cs="Arial"/>
          <w:color w:val="000000"/>
          <w:sz w:val="24"/>
          <w:szCs w:val="24"/>
        </w:rPr>
        <w:t xml:space="preserve">ustawy o promocji zatrudnienia </w:t>
      </w:r>
      <w:r w:rsidRPr="00D949EC">
        <w:rPr>
          <w:rFonts w:ascii="Arial" w:hAnsi="Arial" w:cs="Arial"/>
          <w:color w:val="000000"/>
          <w:sz w:val="24"/>
          <w:szCs w:val="24"/>
        </w:rPr>
        <w:t xml:space="preserve">i instytucjach rynku pracy </w:t>
      </w:r>
      <w:r w:rsidRPr="00D949EC">
        <w:rPr>
          <w:rFonts w:ascii="Arial" w:hAnsi="Arial" w:cs="Arial"/>
          <w:sz w:val="24"/>
          <w:szCs w:val="24"/>
          <w:lang w:eastAsia="ar-SA"/>
        </w:rPr>
        <w:t>(tekst jednolity: Dz. U. z 202</w:t>
      </w:r>
      <w:r w:rsidR="00591AE6">
        <w:rPr>
          <w:rFonts w:ascii="Arial" w:hAnsi="Arial" w:cs="Arial"/>
          <w:sz w:val="24"/>
          <w:szCs w:val="24"/>
          <w:lang w:eastAsia="ar-SA"/>
        </w:rPr>
        <w:t>4</w:t>
      </w:r>
      <w:r w:rsidRPr="00D949EC">
        <w:rPr>
          <w:rFonts w:ascii="Arial" w:hAnsi="Arial" w:cs="Arial"/>
          <w:sz w:val="24"/>
          <w:szCs w:val="24"/>
          <w:lang w:eastAsia="ar-SA"/>
        </w:rPr>
        <w:t xml:space="preserve"> roku, poz. </w:t>
      </w:r>
      <w:r w:rsidR="00591AE6">
        <w:rPr>
          <w:rFonts w:ascii="Arial" w:hAnsi="Arial" w:cs="Arial"/>
          <w:sz w:val="24"/>
          <w:szCs w:val="24"/>
          <w:lang w:eastAsia="ar-SA"/>
        </w:rPr>
        <w:t>475</w:t>
      </w:r>
      <w:r w:rsidRPr="00D949EC">
        <w:rPr>
          <w:rFonts w:ascii="Arial" w:hAnsi="Arial" w:cs="Arial"/>
          <w:sz w:val="24"/>
          <w:szCs w:val="24"/>
          <w:lang w:eastAsia="ar-SA"/>
        </w:rPr>
        <w:t xml:space="preserve"> ze zmianami)</w:t>
      </w:r>
      <w:r w:rsidRPr="00D949EC">
        <w:rPr>
          <w:rFonts w:ascii="Arial" w:hAnsi="Arial" w:cs="Arial"/>
          <w:sz w:val="24"/>
          <w:szCs w:val="24"/>
        </w:rPr>
        <w:t>.</w:t>
      </w:r>
      <w:r w:rsidRPr="00D949E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412B2E" w14:textId="77777777" w:rsidR="00D949EC" w:rsidRPr="00D949EC" w:rsidRDefault="00D949EC" w:rsidP="00D949EC">
      <w:pPr>
        <w:spacing w:line="276" w:lineRule="auto"/>
        <w:rPr>
          <w:sz w:val="24"/>
          <w:szCs w:val="24"/>
        </w:rPr>
      </w:pPr>
    </w:p>
    <w:p w14:paraId="6CC8A85B" w14:textId="77777777" w:rsidR="00D949EC" w:rsidRDefault="00D949EC" w:rsidP="00D949EC">
      <w:pPr>
        <w:spacing w:line="276" w:lineRule="auto"/>
        <w:ind w:left="4956" w:firstLine="708"/>
        <w:rPr>
          <w:rFonts w:ascii="Arial" w:hAnsi="Arial" w:cs="Arial"/>
          <w:color w:val="000000"/>
          <w:sz w:val="24"/>
          <w:szCs w:val="24"/>
        </w:rPr>
      </w:pPr>
    </w:p>
    <w:p w14:paraId="4DA3D9D9" w14:textId="77777777" w:rsidR="00D949EC" w:rsidRDefault="00D949EC" w:rsidP="00D949EC">
      <w:pPr>
        <w:spacing w:line="276" w:lineRule="auto"/>
        <w:ind w:left="4956" w:firstLine="708"/>
        <w:rPr>
          <w:rFonts w:ascii="Arial" w:hAnsi="Arial" w:cs="Arial"/>
          <w:color w:val="000000"/>
          <w:sz w:val="24"/>
          <w:szCs w:val="24"/>
        </w:rPr>
      </w:pPr>
    </w:p>
    <w:p w14:paraId="0A8FBDBD" w14:textId="77777777" w:rsidR="00D949EC" w:rsidRDefault="00D949EC" w:rsidP="00D949EC">
      <w:pPr>
        <w:spacing w:line="276" w:lineRule="auto"/>
        <w:ind w:left="4956" w:firstLine="708"/>
        <w:rPr>
          <w:rFonts w:ascii="Arial" w:hAnsi="Arial" w:cs="Arial"/>
          <w:color w:val="000000"/>
          <w:sz w:val="24"/>
          <w:szCs w:val="24"/>
        </w:rPr>
      </w:pPr>
    </w:p>
    <w:p w14:paraId="0A0FB9AC" w14:textId="4B8C4B3A" w:rsidR="00D949EC" w:rsidRDefault="00D949EC" w:rsidP="00D949EC">
      <w:pPr>
        <w:spacing w:line="276" w:lineRule="auto"/>
        <w:ind w:left="4956" w:firstLine="708"/>
        <w:rPr>
          <w:rFonts w:ascii="Arial" w:hAnsi="Arial" w:cs="Arial"/>
          <w:color w:val="000000"/>
          <w:sz w:val="24"/>
          <w:szCs w:val="24"/>
        </w:rPr>
      </w:pPr>
      <w:r w:rsidRPr="00D949EC">
        <w:rPr>
          <w:rFonts w:ascii="Arial" w:hAnsi="Arial" w:cs="Arial"/>
          <w:color w:val="000000"/>
          <w:sz w:val="24"/>
          <w:szCs w:val="24"/>
        </w:rPr>
        <w:t>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…………….</w:t>
      </w:r>
      <w:r w:rsidRPr="00D949EC">
        <w:rPr>
          <w:rFonts w:ascii="Arial" w:hAnsi="Arial" w:cs="Arial"/>
          <w:color w:val="000000"/>
          <w:sz w:val="24"/>
          <w:szCs w:val="24"/>
        </w:rPr>
        <w:t>…..</w:t>
      </w:r>
    </w:p>
    <w:p w14:paraId="4CE799A3" w14:textId="6D4EFB68" w:rsidR="00AC705B" w:rsidRPr="00D949EC" w:rsidRDefault="00D949EC" w:rsidP="00D949EC">
      <w:pPr>
        <w:spacing w:line="276" w:lineRule="auto"/>
        <w:ind w:left="4956" w:firstLine="708"/>
        <w:rPr>
          <w:rFonts w:ascii="Arial" w:hAnsi="Arial" w:cs="Arial"/>
          <w:color w:val="000000"/>
          <w:sz w:val="24"/>
          <w:szCs w:val="24"/>
        </w:rPr>
      </w:pPr>
      <w:r w:rsidRPr="00D949EC">
        <w:rPr>
          <w:rFonts w:ascii="Arial" w:hAnsi="Arial" w:cs="Arial"/>
          <w:color w:val="000000"/>
          <w:sz w:val="24"/>
          <w:szCs w:val="24"/>
        </w:rPr>
        <w:t>(podpis składającego oświadczenie</w:t>
      </w:r>
    </w:p>
    <w:sectPr w:rsidR="00AC705B" w:rsidRPr="00D949EC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19C6" w14:textId="77777777" w:rsidR="00FE3E08" w:rsidRDefault="00FE3E08">
      <w:r>
        <w:separator/>
      </w:r>
    </w:p>
  </w:endnote>
  <w:endnote w:type="continuationSeparator" w:id="0">
    <w:p w14:paraId="5F7D00A5" w14:textId="77777777" w:rsidR="00FE3E08" w:rsidRDefault="00FE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3450BBB8" w:rsidR="004501A3" w:rsidRPr="008C15B3" w:rsidRDefault="004501A3">
    <w:pPr>
      <w:pStyle w:val="Stopka"/>
      <w:jc w:val="center"/>
      <w:rPr>
        <w:rFonts w:ascii="Arial" w:hAnsi="Arial" w:cs="Arial"/>
        <w:sz w:val="24"/>
      </w:rPr>
    </w:pPr>
    <w:r w:rsidRPr="008C15B3">
      <w:rPr>
        <w:rFonts w:ascii="Arial" w:hAnsi="Arial" w:cs="Arial"/>
        <w:sz w:val="24"/>
      </w:rPr>
      <w:fldChar w:fldCharType="begin"/>
    </w:r>
    <w:r w:rsidRPr="008C15B3">
      <w:rPr>
        <w:rFonts w:ascii="Arial" w:hAnsi="Arial" w:cs="Arial"/>
        <w:sz w:val="24"/>
      </w:rPr>
      <w:instrText>PAGE   \* MERGEFORMAT</w:instrText>
    </w:r>
    <w:r w:rsidRPr="008C15B3">
      <w:rPr>
        <w:rFonts w:ascii="Arial" w:hAnsi="Arial" w:cs="Arial"/>
        <w:sz w:val="24"/>
      </w:rPr>
      <w:fldChar w:fldCharType="separate"/>
    </w:r>
    <w:r w:rsidR="00D949EC">
      <w:rPr>
        <w:rFonts w:ascii="Arial" w:hAnsi="Arial" w:cs="Arial"/>
        <w:noProof/>
        <w:sz w:val="24"/>
      </w:rPr>
      <w:t>2</w:t>
    </w:r>
    <w:r w:rsidRPr="008C15B3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1BB23B9B" w:rsidR="00E6787C" w:rsidRDefault="00DC5876" w:rsidP="00F75FD7">
          <w:pPr>
            <w:pStyle w:val="Stopka"/>
            <w:ind w:left="181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0EAC45B" wp14:editId="097BB5B2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8C15B3" w:rsidRDefault="00E6787C" w:rsidP="008C15B3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r w:rsidRPr="008C15B3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1E56C5ED" w14:textId="2C487BA6" w:rsidR="00E6787C" w:rsidRPr="009A0FFB" w:rsidRDefault="00E6787C" w:rsidP="008C15B3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8C15B3">
            <w:rPr>
              <w:rFonts w:ascii="Arial" w:hAnsi="Arial" w:cs="Arial"/>
              <w:i/>
              <w:iCs/>
              <w:szCs w:val="16"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F756" w14:textId="77777777" w:rsidR="00FE3E08" w:rsidRDefault="00FE3E08">
      <w:r>
        <w:separator/>
      </w:r>
    </w:p>
  </w:footnote>
  <w:footnote w:type="continuationSeparator" w:id="0">
    <w:p w14:paraId="12BB42B4" w14:textId="77777777" w:rsidR="00FE3E08" w:rsidRDefault="00FE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8075" w14:textId="77777777" w:rsidR="00DC5876" w:rsidRDefault="00DC58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A56A" w14:textId="77777777" w:rsidR="00DC5876" w:rsidRDefault="00DC58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F75FD7">
    <w:pPr>
      <w:pStyle w:val="Nagwek"/>
      <w:tabs>
        <w:tab w:val="clear" w:pos="9072"/>
      </w:tabs>
      <w:ind w:left="-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4FB9936D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0B9186E"/>
    <w:multiLevelType w:val="hybridMultilevel"/>
    <w:tmpl w:val="CCD82AC6"/>
    <w:lvl w:ilvl="0" w:tplc="9E94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5364D"/>
    <w:multiLevelType w:val="hybridMultilevel"/>
    <w:tmpl w:val="C622BB98"/>
    <w:lvl w:ilvl="0" w:tplc="40C2B8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A20F9"/>
    <w:multiLevelType w:val="hybridMultilevel"/>
    <w:tmpl w:val="BE7C31D6"/>
    <w:lvl w:ilvl="0" w:tplc="36A26A42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4EB3"/>
    <w:multiLevelType w:val="hybridMultilevel"/>
    <w:tmpl w:val="F9D27B66"/>
    <w:lvl w:ilvl="0" w:tplc="9E94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24A15"/>
    <w:multiLevelType w:val="hybridMultilevel"/>
    <w:tmpl w:val="B2CCE6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10198D"/>
    <w:multiLevelType w:val="hybridMultilevel"/>
    <w:tmpl w:val="CE2E650C"/>
    <w:lvl w:ilvl="0" w:tplc="DAE65B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21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0E44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1AE6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15B3"/>
    <w:rsid w:val="008C209B"/>
    <w:rsid w:val="008C2926"/>
    <w:rsid w:val="008C444C"/>
    <w:rsid w:val="008C56E6"/>
    <w:rsid w:val="008C59D0"/>
    <w:rsid w:val="008C5AEA"/>
    <w:rsid w:val="008C5F24"/>
    <w:rsid w:val="008D01F8"/>
    <w:rsid w:val="008D110F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4400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49E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5876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5FD7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3E08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Znakiprzypiswdolnych">
    <w:name w:val="Znaki przypisów dolnych"/>
    <w:rsid w:val="008C15B3"/>
    <w:rPr>
      <w:vertAlign w:val="superscript"/>
    </w:rPr>
  </w:style>
  <w:style w:type="paragraph" w:customStyle="1" w:styleId="Tekstpodstawowy31">
    <w:name w:val="Tekst podstawowy 31"/>
    <w:basedOn w:val="Normalny"/>
    <w:rsid w:val="008C15B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8C15B3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8C15B3"/>
    <w:pPr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8C15B3"/>
    <w:pPr>
      <w:suppressAutoHyphens/>
      <w:ind w:left="708"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8C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CE1F-B0E6-4D80-8E74-4523E01C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10</cp:revision>
  <cp:lastPrinted>2024-09-20T11:35:00Z</cp:lastPrinted>
  <dcterms:created xsi:type="dcterms:W3CDTF">2023-09-07T13:25:00Z</dcterms:created>
  <dcterms:modified xsi:type="dcterms:W3CDTF">2024-09-20T11:35:00Z</dcterms:modified>
</cp:coreProperties>
</file>