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1197349D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4859FF29" w14:textId="2F2E74B0" w:rsidR="007F1F8D" w:rsidRDefault="00FE24DB" w:rsidP="00C07564">
      <w:pPr>
        <w:spacing w:line="264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caps/>
        </w:rPr>
        <w:t>DOF50</w:t>
      </w:r>
      <w:r w:rsidR="00F674C9">
        <w:rPr>
          <w:rFonts w:ascii="Arial" w:hAnsi="Arial" w:cs="Arial"/>
          <w:i/>
        </w:rPr>
        <w:t>_D2</w:t>
      </w:r>
    </w:p>
    <w:p w14:paraId="13BF2894" w14:textId="77777777" w:rsidR="00FE24DB" w:rsidRDefault="00C660DE" w:rsidP="00442A57">
      <w:pPr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 xml:space="preserve">Załącznik nr 1 do </w:t>
      </w:r>
      <w:r w:rsidR="00FE24DB">
        <w:rPr>
          <w:rFonts w:ascii="Arial" w:hAnsi="Arial" w:cs="Arial"/>
          <w:i/>
          <w:sz w:val="22"/>
          <w:szCs w:val="22"/>
        </w:rPr>
        <w:t xml:space="preserve">wniosku </w:t>
      </w:r>
      <w:r w:rsidR="00FE24DB" w:rsidRPr="00FE24DB">
        <w:rPr>
          <w:rFonts w:ascii="Arial" w:hAnsi="Arial" w:cs="Arial"/>
          <w:i/>
          <w:sz w:val="22"/>
          <w:szCs w:val="22"/>
        </w:rPr>
        <w:t xml:space="preserve">o dofinansowanie wynagrodzenia za </w:t>
      </w:r>
    </w:p>
    <w:p w14:paraId="35E58E15" w14:textId="0EFCCFDE" w:rsidR="00BD33EF" w:rsidRPr="00442A57" w:rsidRDefault="00FE24DB" w:rsidP="00442A57">
      <w:pPr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  <w:r w:rsidRPr="00FE24DB">
        <w:rPr>
          <w:rFonts w:ascii="Arial" w:hAnsi="Arial" w:cs="Arial"/>
          <w:i/>
          <w:sz w:val="22"/>
          <w:szCs w:val="22"/>
        </w:rPr>
        <w:t>zatrudnienie skierowanej osoby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E24DB">
        <w:rPr>
          <w:rFonts w:ascii="Arial" w:hAnsi="Arial" w:cs="Arial"/>
          <w:i/>
          <w:sz w:val="22"/>
          <w:szCs w:val="22"/>
        </w:rPr>
        <w:t>powyżej 50 roku życia</w:t>
      </w:r>
    </w:p>
    <w:p w14:paraId="09630E3E" w14:textId="77777777" w:rsidR="00C660DE" w:rsidRPr="00442A57" w:rsidRDefault="00C660DE" w:rsidP="00442A57">
      <w:pPr>
        <w:spacing w:line="264" w:lineRule="auto"/>
        <w:jc w:val="right"/>
        <w:rPr>
          <w:rFonts w:ascii="Arial" w:hAnsi="Arial" w:cs="Arial"/>
          <w:b/>
          <w:i/>
          <w:caps/>
          <w:sz w:val="22"/>
          <w:szCs w:val="22"/>
        </w:rPr>
      </w:pPr>
    </w:p>
    <w:p w14:paraId="120F1DBE" w14:textId="3B2C8BEA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2A57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A71D74">
        <w:rPr>
          <w:rFonts w:ascii="Arial" w:hAnsi="Arial" w:cs="Arial"/>
          <w:b/>
          <w:bCs/>
          <w:sz w:val="22"/>
          <w:szCs w:val="22"/>
        </w:rPr>
        <w:t>WNIOSKODAWCY</w:t>
      </w:r>
      <w:r w:rsidRPr="00442A57">
        <w:rPr>
          <w:rFonts w:ascii="Arial" w:hAnsi="Arial" w:cs="Arial"/>
          <w:b/>
          <w:bCs/>
          <w:sz w:val="22"/>
          <w:szCs w:val="22"/>
        </w:rPr>
        <w:t xml:space="preserve"> O UZYSKANEJ  POMOCY DE MINIMIS</w:t>
      </w:r>
    </w:p>
    <w:p w14:paraId="68F4C4DB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113106AA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(imię i nazwisko)</w:t>
      </w:r>
    </w:p>
    <w:p w14:paraId="4D5D00AB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03EF72D9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(pełna nazwa Wnioskodawcy)</w:t>
      </w:r>
    </w:p>
    <w:p w14:paraId="1A4EA169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55930A24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Oświadczam, iż:</w:t>
      </w:r>
    </w:p>
    <w:p w14:paraId="04F8EE7C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5CE1B1A2" w14:textId="364FDD4E" w:rsidR="00C660DE" w:rsidRPr="00442A57" w:rsidRDefault="00C660DE" w:rsidP="00442A57">
      <w:pPr>
        <w:adjustRightInd w:val="0"/>
        <w:spacing w:line="264" w:lineRule="auto"/>
        <w:ind w:right="-23"/>
        <w:jc w:val="both"/>
        <w:rPr>
          <w:rFonts w:ascii="Arial" w:hAnsi="Arial" w:cs="Arial"/>
          <w:i/>
          <w:iCs/>
          <w:sz w:val="22"/>
          <w:szCs w:val="22"/>
        </w:rPr>
      </w:pPr>
      <w:r w:rsidRPr="00442A57">
        <w:rPr>
          <w:rFonts w:ascii="Arial" w:hAnsi="Arial" w:cs="Arial"/>
          <w:sz w:val="22"/>
          <w:szCs w:val="22"/>
          <w:bdr w:val="single" w:sz="4" w:space="0" w:color="auto" w:frame="1"/>
        </w:rPr>
        <w:t xml:space="preserve">    </w:t>
      </w:r>
      <w:r w:rsidRPr="00442A57">
        <w:rPr>
          <w:rFonts w:ascii="Arial" w:hAnsi="Arial" w:cs="Arial"/>
          <w:sz w:val="22"/>
          <w:szCs w:val="22"/>
        </w:rPr>
        <w:t xml:space="preserve"> * W </w:t>
      </w:r>
      <w:r w:rsidR="007D5397" w:rsidRPr="00442A57">
        <w:rPr>
          <w:rFonts w:ascii="Arial" w:hAnsi="Arial" w:cs="Arial"/>
          <w:sz w:val="22"/>
          <w:szCs w:val="22"/>
        </w:rPr>
        <w:t>okresie 3 minionych lat (3x365 dni) przed dniem złożenia niniejszego wniosku</w:t>
      </w:r>
      <w:r w:rsidRPr="00442A57">
        <w:rPr>
          <w:rFonts w:ascii="Arial" w:hAnsi="Arial" w:cs="Arial"/>
          <w:sz w:val="22"/>
          <w:szCs w:val="22"/>
        </w:rPr>
        <w:t xml:space="preserve"> </w:t>
      </w:r>
      <w:r w:rsidRPr="00442A57">
        <w:rPr>
          <w:rFonts w:ascii="Arial" w:hAnsi="Arial" w:cs="Arial"/>
          <w:b/>
          <w:bCs/>
          <w:sz w:val="22"/>
          <w:szCs w:val="22"/>
          <w:u w:val="single"/>
        </w:rPr>
        <w:t>nie otrzymał</w:t>
      </w:r>
      <w:r w:rsidR="007D5397" w:rsidRPr="00442A57">
        <w:rPr>
          <w:rFonts w:ascii="Arial" w:hAnsi="Arial" w:cs="Arial"/>
          <w:b/>
          <w:bCs/>
          <w:sz w:val="22"/>
          <w:szCs w:val="22"/>
          <w:u w:val="single"/>
        </w:rPr>
        <w:t>em</w:t>
      </w:r>
      <w:r w:rsidRPr="00442A57">
        <w:rPr>
          <w:rFonts w:ascii="Arial" w:hAnsi="Arial" w:cs="Arial"/>
          <w:sz w:val="22"/>
          <w:szCs w:val="22"/>
        </w:rPr>
        <w:t xml:space="preserve"> pomocy </w:t>
      </w:r>
      <w:r w:rsidRPr="00442A57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442A57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442A57">
        <w:rPr>
          <w:rFonts w:ascii="Arial" w:hAnsi="Arial" w:cs="Arial"/>
          <w:i/>
          <w:iCs/>
          <w:sz w:val="22"/>
          <w:szCs w:val="22"/>
        </w:rPr>
        <w:t>.</w:t>
      </w:r>
    </w:p>
    <w:p w14:paraId="59688298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1966ECE5" w14:textId="761F3100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  <w:bdr w:val="single" w:sz="4" w:space="0" w:color="auto" w:frame="1"/>
        </w:rPr>
        <w:t xml:space="preserve">    </w:t>
      </w:r>
      <w:r w:rsidRPr="00442A57">
        <w:rPr>
          <w:rFonts w:ascii="Arial" w:hAnsi="Arial" w:cs="Arial"/>
          <w:sz w:val="22"/>
          <w:szCs w:val="22"/>
        </w:rPr>
        <w:t xml:space="preserve"> * </w:t>
      </w:r>
      <w:r w:rsidR="007D5397" w:rsidRPr="00442A57">
        <w:rPr>
          <w:rFonts w:ascii="Arial" w:hAnsi="Arial" w:cs="Arial"/>
          <w:sz w:val="22"/>
          <w:szCs w:val="22"/>
        </w:rPr>
        <w:t xml:space="preserve">W okresie 3 minionych lat (3x365 dni) przed dniem złożenia niniejszego wniosku </w:t>
      </w:r>
      <w:r w:rsidR="007D5397" w:rsidRPr="00442A57">
        <w:rPr>
          <w:rFonts w:ascii="Arial" w:hAnsi="Arial" w:cs="Arial"/>
          <w:b/>
          <w:bCs/>
          <w:sz w:val="22"/>
          <w:szCs w:val="22"/>
          <w:u w:val="single"/>
        </w:rPr>
        <w:t>otrzymałem</w:t>
      </w:r>
      <w:r w:rsidR="007D5397" w:rsidRPr="00442A57">
        <w:rPr>
          <w:rFonts w:ascii="Arial" w:hAnsi="Arial" w:cs="Arial"/>
          <w:sz w:val="22"/>
          <w:szCs w:val="22"/>
        </w:rPr>
        <w:t xml:space="preserve"> </w:t>
      </w:r>
      <w:r w:rsidR="004930A9" w:rsidRPr="00442A57">
        <w:rPr>
          <w:rFonts w:ascii="Arial" w:hAnsi="Arial" w:cs="Arial"/>
          <w:sz w:val="22"/>
          <w:szCs w:val="22"/>
        </w:rPr>
        <w:t xml:space="preserve">pomoc </w:t>
      </w:r>
      <w:r w:rsidR="004930A9" w:rsidRPr="00442A57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4930A9" w:rsidRPr="00442A57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4930A9" w:rsidRPr="00442A57">
        <w:rPr>
          <w:rFonts w:ascii="Arial" w:hAnsi="Arial" w:cs="Arial"/>
          <w:sz w:val="22"/>
          <w:szCs w:val="22"/>
        </w:rPr>
        <w:t xml:space="preserve"> </w:t>
      </w:r>
      <w:r w:rsidRPr="00442A57">
        <w:rPr>
          <w:rFonts w:ascii="Arial" w:hAnsi="Arial" w:cs="Arial"/>
          <w:sz w:val="22"/>
          <w:szCs w:val="22"/>
        </w:rPr>
        <w:t xml:space="preserve">w kwocie ……………………euro** </w:t>
      </w:r>
    </w:p>
    <w:p w14:paraId="1C9AC158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7F810A0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44"/>
        <w:gridCol w:w="1537"/>
        <w:gridCol w:w="1377"/>
        <w:gridCol w:w="1495"/>
        <w:gridCol w:w="1134"/>
        <w:gridCol w:w="2126"/>
      </w:tblGrid>
      <w:tr w:rsidR="00C660DE" w:rsidRPr="00442A57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Przeznaczenie pomocy</w:t>
            </w:r>
          </w:p>
        </w:tc>
      </w:tr>
      <w:tr w:rsidR="00C660DE" w:rsidRPr="00442A57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9839F" w14:textId="77777777" w:rsidR="00C660DE" w:rsidRPr="00442A57" w:rsidRDefault="00C660DE" w:rsidP="00442A57">
      <w:pPr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54B5801" w14:textId="77777777" w:rsidR="00C660DE" w:rsidRPr="00442A57" w:rsidRDefault="00C660DE" w:rsidP="00442A57">
      <w:pPr>
        <w:adjustRightInd w:val="0"/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442A57" w:rsidRDefault="00C660DE" w:rsidP="00442A57">
      <w:pPr>
        <w:pStyle w:val="Bezodstpw"/>
        <w:spacing w:line="264" w:lineRule="auto"/>
        <w:jc w:val="both"/>
        <w:rPr>
          <w:rFonts w:ascii="Arial" w:hAnsi="Arial" w:cs="Arial"/>
          <w:spacing w:val="2"/>
        </w:rPr>
      </w:pP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</w:p>
    <w:p w14:paraId="41B63D8B" w14:textId="77777777" w:rsidR="00C660DE" w:rsidRPr="00442A57" w:rsidRDefault="00C660DE" w:rsidP="00442A57">
      <w:pPr>
        <w:pStyle w:val="Bezodstpw"/>
        <w:spacing w:line="264" w:lineRule="auto"/>
        <w:jc w:val="both"/>
        <w:rPr>
          <w:rFonts w:ascii="Arial" w:hAnsi="Arial" w:cs="Arial"/>
        </w:rPr>
      </w:pP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442A57" w:rsidRDefault="00C660DE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..........................................................</w:t>
      </w:r>
    </w:p>
    <w:p w14:paraId="1EA194E3" w14:textId="3CA5B11C" w:rsidR="00C660DE" w:rsidRDefault="00C660DE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 xml:space="preserve">   (miejscowość i data)</w:t>
      </w:r>
    </w:p>
    <w:p w14:paraId="3B884694" w14:textId="77777777" w:rsidR="00442A57" w:rsidRPr="00442A57" w:rsidRDefault="00442A57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442A57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2A57">
              <w:rPr>
                <w:rFonts w:ascii="Arial" w:hAnsi="Arial" w:cs="Arial"/>
                <w:i/>
                <w:sz w:val="22"/>
                <w:szCs w:val="22"/>
              </w:rPr>
              <w:t>……………………………………</w:t>
            </w:r>
          </w:p>
          <w:p w14:paraId="308B1AA9" w14:textId="3EE00059" w:rsidR="00442A57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2A57">
              <w:rPr>
                <w:rFonts w:ascii="Arial" w:hAnsi="Arial" w:cs="Arial"/>
                <w:i/>
                <w:sz w:val="22"/>
                <w:szCs w:val="22"/>
              </w:rPr>
              <w:t xml:space="preserve">podpis i pieczęć </w:t>
            </w:r>
            <w:r w:rsidR="00A71D74">
              <w:rPr>
                <w:rFonts w:ascii="Arial" w:hAnsi="Arial" w:cs="Arial"/>
                <w:i/>
                <w:sz w:val="22"/>
                <w:szCs w:val="22"/>
              </w:rPr>
              <w:t>Wnioskodawcy</w:t>
            </w:r>
          </w:p>
        </w:tc>
      </w:tr>
    </w:tbl>
    <w:p w14:paraId="54DE1711" w14:textId="77777777" w:rsidR="00C660DE" w:rsidRPr="00442A57" w:rsidRDefault="00C660DE" w:rsidP="00442A57">
      <w:pPr>
        <w:adjustRightInd w:val="0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727CFEC" w14:textId="77777777" w:rsidR="00C660DE" w:rsidRPr="00442A57" w:rsidRDefault="00C660DE" w:rsidP="00442A57">
      <w:pPr>
        <w:adjustRightInd w:val="0"/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* należy zakreślić jedną właściwą wersję oświadczenia</w:t>
      </w:r>
    </w:p>
    <w:p w14:paraId="7D608E63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 xml:space="preserve">** kwotę uzyskanej pomocy de </w:t>
      </w:r>
      <w:proofErr w:type="spellStart"/>
      <w:r w:rsidRPr="00442A57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442A57">
        <w:rPr>
          <w:rFonts w:ascii="Arial" w:hAnsi="Arial" w:cs="Arial"/>
          <w:i/>
          <w:sz w:val="22"/>
          <w:szCs w:val="22"/>
        </w:rPr>
        <w:t xml:space="preserve"> należy przedstawić w tabeli</w:t>
      </w:r>
    </w:p>
    <w:p w14:paraId="7C435D41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----------------------------------------------------------------------------------------------------------------------------</w:t>
      </w:r>
    </w:p>
    <w:p w14:paraId="3F5D7907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b/>
          <w:i/>
          <w:sz w:val="22"/>
          <w:szCs w:val="22"/>
        </w:rPr>
      </w:pPr>
      <w:r w:rsidRPr="00442A57">
        <w:rPr>
          <w:rFonts w:ascii="Arial" w:hAnsi="Arial" w:cs="Arial"/>
          <w:b/>
          <w:i/>
          <w:sz w:val="22"/>
          <w:szCs w:val="22"/>
        </w:rPr>
        <w:t>Wypełnia Urząd Pracy Powiatu Krakowskiego</w:t>
      </w:r>
    </w:p>
    <w:p w14:paraId="7FF8E977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sz w:val="22"/>
          <w:szCs w:val="22"/>
          <w:u w:val="single"/>
        </w:rPr>
      </w:pPr>
      <w:r w:rsidRPr="00442A57">
        <w:rPr>
          <w:rFonts w:ascii="Arial" w:hAnsi="Arial" w:cs="Arial"/>
          <w:i/>
          <w:sz w:val="22"/>
          <w:szCs w:val="22"/>
          <w:u w:val="single"/>
        </w:rPr>
        <w:t>Weryfikacja danych w systemie SUDOP</w:t>
      </w:r>
    </w:p>
    <w:p w14:paraId="0B2177F7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F357E9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49E4" w14:textId="77777777" w:rsidR="00615324" w:rsidRDefault="00615324">
      <w:r>
        <w:separator/>
      </w:r>
    </w:p>
  </w:endnote>
  <w:endnote w:type="continuationSeparator" w:id="0">
    <w:p w14:paraId="33E04979" w14:textId="77777777" w:rsidR="00615324" w:rsidRDefault="006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522A" w14:textId="77777777" w:rsidR="00615324" w:rsidRDefault="00615324">
      <w:r>
        <w:separator/>
      </w:r>
    </w:p>
  </w:footnote>
  <w:footnote w:type="continuationSeparator" w:id="0">
    <w:p w14:paraId="7C95A71D" w14:textId="77777777" w:rsidR="00615324" w:rsidRDefault="0061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534974481">
    <w:abstractNumId w:val="14"/>
  </w:num>
  <w:num w:numId="2" w16cid:durableId="351611664">
    <w:abstractNumId w:val="9"/>
  </w:num>
  <w:num w:numId="3" w16cid:durableId="833060786">
    <w:abstractNumId w:val="23"/>
  </w:num>
  <w:num w:numId="4" w16cid:durableId="1298145408">
    <w:abstractNumId w:val="21"/>
  </w:num>
  <w:num w:numId="5" w16cid:durableId="1332490467">
    <w:abstractNumId w:val="20"/>
  </w:num>
  <w:num w:numId="6" w16cid:durableId="1003238045">
    <w:abstractNumId w:val="10"/>
  </w:num>
  <w:num w:numId="7" w16cid:durableId="2634726">
    <w:abstractNumId w:val="2"/>
  </w:num>
  <w:num w:numId="8" w16cid:durableId="400180033">
    <w:abstractNumId w:val="0"/>
  </w:num>
  <w:num w:numId="9" w16cid:durableId="53430941">
    <w:abstractNumId w:val="8"/>
  </w:num>
  <w:num w:numId="10" w16cid:durableId="1593202827">
    <w:abstractNumId w:val="16"/>
  </w:num>
  <w:num w:numId="11" w16cid:durableId="514348679">
    <w:abstractNumId w:val="33"/>
  </w:num>
  <w:num w:numId="12" w16cid:durableId="1111315186">
    <w:abstractNumId w:val="1"/>
  </w:num>
  <w:num w:numId="13" w16cid:durableId="71465657">
    <w:abstractNumId w:val="3"/>
  </w:num>
  <w:num w:numId="14" w16cid:durableId="134956948">
    <w:abstractNumId w:val="17"/>
  </w:num>
  <w:num w:numId="15" w16cid:durableId="1727952596">
    <w:abstractNumId w:val="29"/>
  </w:num>
  <w:num w:numId="16" w16cid:durableId="1821724230">
    <w:abstractNumId w:val="6"/>
  </w:num>
  <w:num w:numId="17" w16cid:durableId="22021867">
    <w:abstractNumId w:val="30"/>
  </w:num>
  <w:num w:numId="18" w16cid:durableId="1972442074">
    <w:abstractNumId w:val="15"/>
  </w:num>
  <w:num w:numId="19" w16cid:durableId="1438603262">
    <w:abstractNumId w:val="28"/>
  </w:num>
  <w:num w:numId="20" w16cid:durableId="1759787168">
    <w:abstractNumId w:val="22"/>
  </w:num>
  <w:num w:numId="21" w16cid:durableId="1234699069">
    <w:abstractNumId w:val="13"/>
  </w:num>
  <w:num w:numId="22" w16cid:durableId="1583443290">
    <w:abstractNumId w:val="19"/>
  </w:num>
  <w:num w:numId="23" w16cid:durableId="1249273165">
    <w:abstractNumId w:val="26"/>
  </w:num>
  <w:num w:numId="24" w16cid:durableId="1413742900">
    <w:abstractNumId w:val="24"/>
  </w:num>
  <w:num w:numId="25" w16cid:durableId="497381285">
    <w:abstractNumId w:val="18"/>
  </w:num>
  <w:num w:numId="26" w16cid:durableId="143547826">
    <w:abstractNumId w:val="7"/>
  </w:num>
  <w:num w:numId="27" w16cid:durableId="1810248390">
    <w:abstractNumId w:val="27"/>
  </w:num>
  <w:num w:numId="28" w16cid:durableId="1125005439">
    <w:abstractNumId w:val="4"/>
  </w:num>
  <w:num w:numId="29" w16cid:durableId="1153058434">
    <w:abstractNumId w:val="5"/>
  </w:num>
  <w:num w:numId="30" w16cid:durableId="1624578601">
    <w:abstractNumId w:val="11"/>
  </w:num>
  <w:num w:numId="31" w16cid:durableId="1810392595">
    <w:abstractNumId w:val="12"/>
  </w:num>
  <w:num w:numId="32" w16cid:durableId="1796482173">
    <w:abstractNumId w:val="25"/>
  </w:num>
  <w:num w:numId="33" w16cid:durableId="79836595">
    <w:abstractNumId w:val="32"/>
  </w:num>
  <w:num w:numId="34" w16cid:durableId="841517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05020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E0223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53A1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A5724"/>
    <w:rsid w:val="003F5B5F"/>
    <w:rsid w:val="00404E82"/>
    <w:rsid w:val="00405FEB"/>
    <w:rsid w:val="00430E50"/>
    <w:rsid w:val="00442A57"/>
    <w:rsid w:val="004431E3"/>
    <w:rsid w:val="00450486"/>
    <w:rsid w:val="00471BC0"/>
    <w:rsid w:val="00473A82"/>
    <w:rsid w:val="00482CA6"/>
    <w:rsid w:val="004930A9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440E1"/>
    <w:rsid w:val="00554BE3"/>
    <w:rsid w:val="00563901"/>
    <w:rsid w:val="00567E30"/>
    <w:rsid w:val="00571F2F"/>
    <w:rsid w:val="00584574"/>
    <w:rsid w:val="005A5DB4"/>
    <w:rsid w:val="005B7D1E"/>
    <w:rsid w:val="005E4A33"/>
    <w:rsid w:val="005F4130"/>
    <w:rsid w:val="005F6CF4"/>
    <w:rsid w:val="00615324"/>
    <w:rsid w:val="00624581"/>
    <w:rsid w:val="0064182A"/>
    <w:rsid w:val="0068073F"/>
    <w:rsid w:val="00690F03"/>
    <w:rsid w:val="006D7C7C"/>
    <w:rsid w:val="007103D3"/>
    <w:rsid w:val="0071199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397"/>
    <w:rsid w:val="007D5D03"/>
    <w:rsid w:val="007F019B"/>
    <w:rsid w:val="007F1F8D"/>
    <w:rsid w:val="00810714"/>
    <w:rsid w:val="0082155D"/>
    <w:rsid w:val="00834114"/>
    <w:rsid w:val="00837098"/>
    <w:rsid w:val="00842AC4"/>
    <w:rsid w:val="008536F8"/>
    <w:rsid w:val="00862AE0"/>
    <w:rsid w:val="0088162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24C2"/>
    <w:rsid w:val="00995A62"/>
    <w:rsid w:val="009B2EB7"/>
    <w:rsid w:val="009C5A1E"/>
    <w:rsid w:val="009D7C42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71D74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D3E20"/>
    <w:rsid w:val="00BF7984"/>
    <w:rsid w:val="00C05825"/>
    <w:rsid w:val="00C07564"/>
    <w:rsid w:val="00C25FF5"/>
    <w:rsid w:val="00C31EF4"/>
    <w:rsid w:val="00C5538C"/>
    <w:rsid w:val="00C604A1"/>
    <w:rsid w:val="00C660DE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57E9"/>
    <w:rsid w:val="00F37B44"/>
    <w:rsid w:val="00F44748"/>
    <w:rsid w:val="00F55816"/>
    <w:rsid w:val="00F674C9"/>
    <w:rsid w:val="00F773AE"/>
    <w:rsid w:val="00F9571D"/>
    <w:rsid w:val="00F96336"/>
    <w:rsid w:val="00FD7B71"/>
    <w:rsid w:val="00FE24DB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9</cp:revision>
  <cp:lastPrinted>2023-09-12T11:38:00Z</cp:lastPrinted>
  <dcterms:created xsi:type="dcterms:W3CDTF">2024-03-13T11:53:00Z</dcterms:created>
  <dcterms:modified xsi:type="dcterms:W3CDTF">2025-07-07T08:12:00Z</dcterms:modified>
</cp:coreProperties>
</file>