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100A" w14:textId="1197349D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350B724F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D8A38" w14:textId="1AE7DA39" w:rsidR="008B0ECF" w:rsidRPr="00025C7D" w:rsidRDefault="008B0ECF" w:rsidP="00751FD1">
      <w:pPr>
        <w:spacing w:line="264" w:lineRule="auto"/>
        <w:jc w:val="center"/>
        <w:rPr>
          <w:rFonts w:ascii="Arial" w:hAnsi="Arial" w:cs="Arial"/>
          <w:bCs/>
        </w:rPr>
      </w:pPr>
    </w:p>
    <w:p w14:paraId="1A0F34E9" w14:textId="77777777" w:rsidR="00751FD1" w:rsidRDefault="00751FD1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4859FF29" w14:textId="5FF7A011" w:rsidR="007F1F8D" w:rsidRDefault="00F674C9" w:rsidP="00C07564">
      <w:pPr>
        <w:spacing w:line="264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PI_D2</w:t>
      </w:r>
    </w:p>
    <w:p w14:paraId="35E58E15" w14:textId="520CCA23" w:rsidR="00BD33EF" w:rsidRPr="00442A57" w:rsidRDefault="00C660DE" w:rsidP="00442A57">
      <w:pPr>
        <w:spacing w:line="264" w:lineRule="auto"/>
        <w:jc w:val="right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>Załącznik nr 1 do wniosku o</w:t>
      </w:r>
      <w:r w:rsidR="007D5397" w:rsidRPr="00442A57">
        <w:rPr>
          <w:rFonts w:ascii="Arial" w:hAnsi="Arial" w:cs="Arial"/>
          <w:i/>
          <w:sz w:val="22"/>
          <w:szCs w:val="22"/>
        </w:rPr>
        <w:t xml:space="preserve"> </w:t>
      </w:r>
      <w:r w:rsidR="00571F2F">
        <w:rPr>
          <w:rFonts w:ascii="Arial" w:hAnsi="Arial" w:cs="Arial"/>
          <w:i/>
          <w:sz w:val="22"/>
          <w:szCs w:val="22"/>
        </w:rPr>
        <w:t>organizowanie</w:t>
      </w:r>
      <w:r w:rsidR="00C07564" w:rsidRPr="00442A57">
        <w:rPr>
          <w:rFonts w:ascii="Arial" w:hAnsi="Arial" w:cs="Arial"/>
          <w:i/>
          <w:sz w:val="22"/>
          <w:szCs w:val="22"/>
        </w:rPr>
        <w:t xml:space="preserve"> prac interwencyjnych</w:t>
      </w:r>
    </w:p>
    <w:p w14:paraId="09630E3E" w14:textId="77777777" w:rsidR="00C660DE" w:rsidRPr="00442A57" w:rsidRDefault="00C660DE" w:rsidP="00442A57">
      <w:pPr>
        <w:spacing w:line="264" w:lineRule="auto"/>
        <w:jc w:val="right"/>
        <w:rPr>
          <w:rFonts w:ascii="Arial" w:hAnsi="Arial" w:cs="Arial"/>
          <w:b/>
          <w:i/>
          <w:caps/>
          <w:sz w:val="22"/>
          <w:szCs w:val="22"/>
        </w:rPr>
      </w:pPr>
    </w:p>
    <w:p w14:paraId="120F1DBE" w14:textId="3B2C8BEA" w:rsidR="00C660DE" w:rsidRPr="00442A57" w:rsidRDefault="00C660DE" w:rsidP="00442A57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2A57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A71D74">
        <w:rPr>
          <w:rFonts w:ascii="Arial" w:hAnsi="Arial" w:cs="Arial"/>
          <w:b/>
          <w:bCs/>
          <w:sz w:val="22"/>
          <w:szCs w:val="22"/>
        </w:rPr>
        <w:t>WNIOSKODAWCY</w:t>
      </w:r>
      <w:r w:rsidRPr="00442A57">
        <w:rPr>
          <w:rFonts w:ascii="Arial" w:hAnsi="Arial" w:cs="Arial"/>
          <w:b/>
          <w:bCs/>
          <w:sz w:val="22"/>
          <w:szCs w:val="22"/>
        </w:rPr>
        <w:t xml:space="preserve"> O UZYSKANEJ  POMOCY DE MINIMIS</w:t>
      </w:r>
    </w:p>
    <w:p w14:paraId="68F4C4DB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</w:p>
    <w:p w14:paraId="113106AA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  <w:r w:rsidRPr="00442A57">
        <w:rPr>
          <w:rFonts w:ascii="Arial" w:hAnsi="Arial" w:cs="Arial"/>
          <w:sz w:val="22"/>
          <w:szCs w:val="22"/>
        </w:rPr>
        <w:t xml:space="preserve">Ja niżej podpisany/a…………………………………………………….………………………. </w:t>
      </w:r>
    </w:p>
    <w:p w14:paraId="20D959F6" w14:textId="77777777" w:rsidR="00C660DE" w:rsidRPr="00442A57" w:rsidRDefault="00C660DE" w:rsidP="00442A57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442A57">
        <w:rPr>
          <w:rFonts w:ascii="Arial" w:hAnsi="Arial" w:cs="Arial"/>
          <w:sz w:val="22"/>
          <w:szCs w:val="22"/>
        </w:rPr>
        <w:t>(imię i nazwisko)</w:t>
      </w:r>
    </w:p>
    <w:p w14:paraId="4D5D00AB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</w:p>
    <w:p w14:paraId="03EF72D9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  <w:r w:rsidRPr="00442A57">
        <w:rPr>
          <w:rFonts w:ascii="Arial" w:hAnsi="Arial" w:cs="Arial"/>
          <w:sz w:val="22"/>
          <w:szCs w:val="22"/>
        </w:rPr>
        <w:t>reprezentujący/a: ................................................................................................................</w:t>
      </w:r>
    </w:p>
    <w:p w14:paraId="14159054" w14:textId="77777777" w:rsidR="00C660DE" w:rsidRPr="00442A57" w:rsidRDefault="00C660DE" w:rsidP="00442A57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442A57">
        <w:rPr>
          <w:rFonts w:ascii="Arial" w:hAnsi="Arial" w:cs="Arial"/>
          <w:sz w:val="22"/>
          <w:szCs w:val="22"/>
        </w:rPr>
        <w:t>(pełna nazwa Wnioskodawcy)</w:t>
      </w:r>
    </w:p>
    <w:p w14:paraId="1A4EA169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</w:p>
    <w:p w14:paraId="55930A24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  <w:r w:rsidRPr="00442A57">
        <w:rPr>
          <w:rFonts w:ascii="Arial" w:hAnsi="Arial" w:cs="Arial"/>
          <w:sz w:val="22"/>
          <w:szCs w:val="22"/>
        </w:rPr>
        <w:t>Oświadczam, iż:</w:t>
      </w:r>
    </w:p>
    <w:p w14:paraId="04F8EE7C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</w:p>
    <w:p w14:paraId="5CE1B1A2" w14:textId="364FDD4E" w:rsidR="00C660DE" w:rsidRPr="00442A57" w:rsidRDefault="00C660DE" w:rsidP="00442A57">
      <w:pPr>
        <w:adjustRightInd w:val="0"/>
        <w:spacing w:line="264" w:lineRule="auto"/>
        <w:ind w:right="-23"/>
        <w:jc w:val="both"/>
        <w:rPr>
          <w:rFonts w:ascii="Arial" w:hAnsi="Arial" w:cs="Arial"/>
          <w:i/>
          <w:iCs/>
          <w:sz w:val="22"/>
          <w:szCs w:val="22"/>
        </w:rPr>
      </w:pPr>
      <w:r w:rsidRPr="00442A57">
        <w:rPr>
          <w:rFonts w:ascii="Arial" w:hAnsi="Arial" w:cs="Arial"/>
          <w:sz w:val="22"/>
          <w:szCs w:val="22"/>
          <w:bdr w:val="single" w:sz="4" w:space="0" w:color="auto" w:frame="1"/>
        </w:rPr>
        <w:t xml:space="preserve">    </w:t>
      </w:r>
      <w:r w:rsidRPr="00442A57">
        <w:rPr>
          <w:rFonts w:ascii="Arial" w:hAnsi="Arial" w:cs="Arial"/>
          <w:sz w:val="22"/>
          <w:szCs w:val="22"/>
        </w:rPr>
        <w:t xml:space="preserve"> * W </w:t>
      </w:r>
      <w:r w:rsidR="007D5397" w:rsidRPr="00442A57">
        <w:rPr>
          <w:rFonts w:ascii="Arial" w:hAnsi="Arial" w:cs="Arial"/>
          <w:sz w:val="22"/>
          <w:szCs w:val="22"/>
        </w:rPr>
        <w:t>okresie 3 minionych lat (3x365 dni) przed dniem złożenia niniejszego wniosku</w:t>
      </w:r>
      <w:r w:rsidRPr="00442A57">
        <w:rPr>
          <w:rFonts w:ascii="Arial" w:hAnsi="Arial" w:cs="Arial"/>
          <w:sz w:val="22"/>
          <w:szCs w:val="22"/>
        </w:rPr>
        <w:t xml:space="preserve"> </w:t>
      </w:r>
      <w:r w:rsidRPr="00442A57">
        <w:rPr>
          <w:rFonts w:ascii="Arial" w:hAnsi="Arial" w:cs="Arial"/>
          <w:b/>
          <w:bCs/>
          <w:sz w:val="22"/>
          <w:szCs w:val="22"/>
          <w:u w:val="single"/>
        </w:rPr>
        <w:t>nie otrzymał</w:t>
      </w:r>
      <w:r w:rsidR="007D5397" w:rsidRPr="00442A57">
        <w:rPr>
          <w:rFonts w:ascii="Arial" w:hAnsi="Arial" w:cs="Arial"/>
          <w:b/>
          <w:bCs/>
          <w:sz w:val="22"/>
          <w:szCs w:val="22"/>
          <w:u w:val="single"/>
        </w:rPr>
        <w:t>em</w:t>
      </w:r>
      <w:r w:rsidRPr="00442A57">
        <w:rPr>
          <w:rFonts w:ascii="Arial" w:hAnsi="Arial" w:cs="Arial"/>
          <w:sz w:val="22"/>
          <w:szCs w:val="22"/>
        </w:rPr>
        <w:t xml:space="preserve"> pomocy </w:t>
      </w:r>
      <w:r w:rsidRPr="00442A57">
        <w:rPr>
          <w:rFonts w:ascii="Arial" w:hAnsi="Arial" w:cs="Arial"/>
          <w:i/>
          <w:iCs/>
          <w:sz w:val="22"/>
          <w:szCs w:val="22"/>
        </w:rPr>
        <w:t>de minimis.</w:t>
      </w:r>
    </w:p>
    <w:p w14:paraId="59688298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</w:p>
    <w:p w14:paraId="1966ECE5" w14:textId="761F3100" w:rsidR="00C660DE" w:rsidRPr="00442A57" w:rsidRDefault="00C660DE" w:rsidP="00442A57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42A57">
        <w:rPr>
          <w:rFonts w:ascii="Arial" w:hAnsi="Arial" w:cs="Arial"/>
          <w:sz w:val="22"/>
          <w:szCs w:val="22"/>
          <w:bdr w:val="single" w:sz="4" w:space="0" w:color="auto" w:frame="1"/>
        </w:rPr>
        <w:t xml:space="preserve">    </w:t>
      </w:r>
      <w:r w:rsidRPr="00442A57">
        <w:rPr>
          <w:rFonts w:ascii="Arial" w:hAnsi="Arial" w:cs="Arial"/>
          <w:sz w:val="22"/>
          <w:szCs w:val="22"/>
        </w:rPr>
        <w:t xml:space="preserve"> * </w:t>
      </w:r>
      <w:r w:rsidR="007D5397" w:rsidRPr="00442A57">
        <w:rPr>
          <w:rFonts w:ascii="Arial" w:hAnsi="Arial" w:cs="Arial"/>
          <w:sz w:val="22"/>
          <w:szCs w:val="22"/>
        </w:rPr>
        <w:t xml:space="preserve">W okresie 3 minionych lat (3x365 dni) przed dniem złożenia niniejszego wniosku </w:t>
      </w:r>
      <w:r w:rsidR="007D5397" w:rsidRPr="00442A57">
        <w:rPr>
          <w:rFonts w:ascii="Arial" w:hAnsi="Arial" w:cs="Arial"/>
          <w:b/>
          <w:bCs/>
          <w:sz w:val="22"/>
          <w:szCs w:val="22"/>
          <w:u w:val="single"/>
        </w:rPr>
        <w:t>otrzymałem</w:t>
      </w:r>
      <w:r w:rsidR="007D5397" w:rsidRPr="00442A57">
        <w:rPr>
          <w:rFonts w:ascii="Arial" w:hAnsi="Arial" w:cs="Arial"/>
          <w:sz w:val="22"/>
          <w:szCs w:val="22"/>
        </w:rPr>
        <w:t xml:space="preserve"> </w:t>
      </w:r>
      <w:r w:rsidR="004930A9" w:rsidRPr="00442A57">
        <w:rPr>
          <w:rFonts w:ascii="Arial" w:hAnsi="Arial" w:cs="Arial"/>
          <w:sz w:val="22"/>
          <w:szCs w:val="22"/>
        </w:rPr>
        <w:t xml:space="preserve">pomoc </w:t>
      </w:r>
      <w:r w:rsidR="004930A9" w:rsidRPr="00442A57">
        <w:rPr>
          <w:rFonts w:ascii="Arial" w:hAnsi="Arial" w:cs="Arial"/>
          <w:i/>
          <w:iCs/>
          <w:sz w:val="22"/>
          <w:szCs w:val="22"/>
        </w:rPr>
        <w:t>de minimis</w:t>
      </w:r>
      <w:r w:rsidR="004930A9" w:rsidRPr="00442A57">
        <w:rPr>
          <w:rFonts w:ascii="Arial" w:hAnsi="Arial" w:cs="Arial"/>
          <w:sz w:val="22"/>
          <w:szCs w:val="22"/>
        </w:rPr>
        <w:t xml:space="preserve"> </w:t>
      </w:r>
      <w:r w:rsidRPr="00442A57">
        <w:rPr>
          <w:rFonts w:ascii="Arial" w:hAnsi="Arial" w:cs="Arial"/>
          <w:sz w:val="22"/>
          <w:szCs w:val="22"/>
        </w:rPr>
        <w:t xml:space="preserve">w kwocie ……………………euro** </w:t>
      </w:r>
    </w:p>
    <w:p w14:paraId="1C9AC158" w14:textId="77777777" w:rsidR="00C660DE" w:rsidRPr="00442A57" w:rsidRDefault="00C660DE" w:rsidP="00442A5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7F810A0" w14:textId="77777777" w:rsidR="00C660DE" w:rsidRPr="00442A57" w:rsidRDefault="00C660DE" w:rsidP="00442A5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44"/>
        <w:gridCol w:w="1537"/>
        <w:gridCol w:w="1377"/>
        <w:gridCol w:w="1495"/>
        <w:gridCol w:w="1134"/>
        <w:gridCol w:w="2126"/>
      </w:tblGrid>
      <w:tr w:rsidR="00C660DE" w:rsidRPr="00442A57" w14:paraId="0E78A6C9" w14:textId="77777777" w:rsidTr="00BA48DF">
        <w:tc>
          <w:tcPr>
            <w:tcW w:w="576" w:type="dxa"/>
            <w:shd w:val="clear" w:color="auto" w:fill="auto"/>
            <w:vAlign w:val="center"/>
          </w:tcPr>
          <w:p w14:paraId="02A2CB28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A5868EA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Podmiot udzielający pomocy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CBDB95E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Podstawa prawna otrzymanej pomocy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57D2C41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Dzień udzielenia pomocy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17A309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Wartość pomocy brutto w PLN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67FEA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Wartość pomocy w EUR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6005D" w14:textId="77777777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2A57">
              <w:rPr>
                <w:rFonts w:ascii="Arial" w:hAnsi="Arial" w:cs="Arial"/>
                <w:b/>
                <w:sz w:val="22"/>
                <w:szCs w:val="22"/>
              </w:rPr>
              <w:t>Przeznaczenie pomocy</w:t>
            </w:r>
          </w:p>
        </w:tc>
      </w:tr>
      <w:tr w:rsidR="00C660DE" w:rsidRPr="00442A57" w14:paraId="2A032A10" w14:textId="77777777" w:rsidTr="00BA48DF">
        <w:tc>
          <w:tcPr>
            <w:tcW w:w="576" w:type="dxa"/>
            <w:shd w:val="clear" w:color="auto" w:fill="auto"/>
          </w:tcPr>
          <w:p w14:paraId="45A32CEF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1FFFA458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2D507D71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3E917BE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204096A3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8DFB10C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97FE49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0DE" w:rsidRPr="00442A57" w14:paraId="68399303" w14:textId="77777777" w:rsidTr="00BA48DF">
        <w:tc>
          <w:tcPr>
            <w:tcW w:w="576" w:type="dxa"/>
            <w:shd w:val="clear" w:color="auto" w:fill="auto"/>
          </w:tcPr>
          <w:p w14:paraId="56715EBC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64C319B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4417E2F2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36A3D5F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7DC14F15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C03D635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3D9994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0DE" w:rsidRPr="00442A57" w14:paraId="7B65F7B6" w14:textId="77777777" w:rsidTr="00BA48DF">
        <w:tc>
          <w:tcPr>
            <w:tcW w:w="576" w:type="dxa"/>
            <w:shd w:val="clear" w:color="auto" w:fill="auto"/>
          </w:tcPr>
          <w:p w14:paraId="03C9C88A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F1EFF91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133F48AD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DD3D702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42EC507A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D82FC2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AD24B4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0DE" w:rsidRPr="00442A57" w14:paraId="72BCF482" w14:textId="77777777" w:rsidTr="00BA48DF">
        <w:tc>
          <w:tcPr>
            <w:tcW w:w="576" w:type="dxa"/>
            <w:shd w:val="clear" w:color="auto" w:fill="auto"/>
          </w:tcPr>
          <w:p w14:paraId="11DCF7A8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515A94B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0B0C841B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A34BBD3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54167A73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D645DB9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6C7B25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0DE" w:rsidRPr="00442A57" w14:paraId="04B27BF1" w14:textId="77777777" w:rsidTr="00BA48DF">
        <w:tc>
          <w:tcPr>
            <w:tcW w:w="576" w:type="dxa"/>
            <w:shd w:val="clear" w:color="auto" w:fill="auto"/>
          </w:tcPr>
          <w:p w14:paraId="55FD16A9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95B3FE9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6CAFCAC6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F02F4CF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1F766BD0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D12D066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5D1979E" w14:textId="77777777" w:rsidR="00C660DE" w:rsidRPr="00442A57" w:rsidRDefault="00C660DE" w:rsidP="00442A5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49839F" w14:textId="77777777" w:rsidR="00C660DE" w:rsidRPr="00442A57" w:rsidRDefault="00C660DE" w:rsidP="00442A57">
      <w:pPr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54B5801" w14:textId="77777777" w:rsidR="00C660DE" w:rsidRPr="00442A57" w:rsidRDefault="00C660DE" w:rsidP="00442A57">
      <w:pPr>
        <w:adjustRightInd w:val="0"/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>Dane zawarte w tabeli zostaną zweryfikowane przez pracowników Urzędu Pracy Powiatu Krakowskiego za pośrednictwem Systemu Udostępniania Danych o Pomocy Publicznej (SUDOP).</w:t>
      </w:r>
    </w:p>
    <w:p w14:paraId="667C181F" w14:textId="77777777" w:rsidR="00C660DE" w:rsidRPr="00442A57" w:rsidRDefault="00C660DE" w:rsidP="00442A57">
      <w:pPr>
        <w:pStyle w:val="Bezodstpw"/>
        <w:spacing w:line="264" w:lineRule="auto"/>
        <w:jc w:val="both"/>
        <w:rPr>
          <w:rFonts w:ascii="Arial" w:hAnsi="Arial" w:cs="Arial"/>
          <w:spacing w:val="2"/>
        </w:rPr>
      </w:pPr>
      <w:r w:rsidRPr="00442A57">
        <w:rPr>
          <w:rFonts w:ascii="Arial" w:hAnsi="Arial" w:cs="Arial"/>
          <w:spacing w:val="2"/>
        </w:rPr>
        <w:tab/>
      </w:r>
      <w:r w:rsidRPr="00442A57">
        <w:rPr>
          <w:rFonts w:ascii="Arial" w:hAnsi="Arial" w:cs="Arial"/>
          <w:spacing w:val="2"/>
        </w:rPr>
        <w:tab/>
      </w:r>
    </w:p>
    <w:p w14:paraId="41B63D8B" w14:textId="77777777" w:rsidR="00C660DE" w:rsidRPr="00442A57" w:rsidRDefault="00C660DE" w:rsidP="00442A57">
      <w:pPr>
        <w:pStyle w:val="Bezodstpw"/>
        <w:spacing w:line="264" w:lineRule="auto"/>
        <w:jc w:val="both"/>
        <w:rPr>
          <w:rFonts w:ascii="Arial" w:hAnsi="Arial" w:cs="Arial"/>
        </w:rPr>
      </w:pPr>
      <w:r w:rsidRPr="00442A57">
        <w:rPr>
          <w:rFonts w:ascii="Arial" w:hAnsi="Arial" w:cs="Arial"/>
          <w:spacing w:val="2"/>
        </w:rPr>
        <w:tab/>
      </w:r>
      <w:r w:rsidRPr="00442A57">
        <w:rPr>
          <w:rFonts w:ascii="Arial" w:hAnsi="Arial" w:cs="Arial"/>
          <w:spacing w:val="2"/>
        </w:rPr>
        <w:tab/>
      </w:r>
      <w:r w:rsidRPr="00442A57">
        <w:rPr>
          <w:rFonts w:ascii="Arial" w:hAnsi="Arial" w:cs="Arial"/>
          <w:spacing w:val="2"/>
        </w:rPr>
        <w:tab/>
      </w:r>
      <w:r w:rsidRPr="00442A57">
        <w:rPr>
          <w:rFonts w:ascii="Arial" w:hAnsi="Arial" w:cs="Arial"/>
          <w:spacing w:val="2"/>
        </w:rPr>
        <w:tab/>
        <w:t xml:space="preserve">                                                    </w:t>
      </w:r>
    </w:p>
    <w:p w14:paraId="0763E700" w14:textId="2E9962A1" w:rsidR="00C660DE" w:rsidRPr="00442A57" w:rsidRDefault="00C660DE" w:rsidP="00442A57">
      <w:pPr>
        <w:spacing w:line="264" w:lineRule="auto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>..........................................................</w:t>
      </w:r>
    </w:p>
    <w:p w14:paraId="1EA194E3" w14:textId="3CA5B11C" w:rsidR="00C660DE" w:rsidRDefault="00C660DE" w:rsidP="00442A57">
      <w:pPr>
        <w:spacing w:line="264" w:lineRule="auto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 xml:space="preserve">   (miejscowość i data)</w:t>
      </w:r>
    </w:p>
    <w:p w14:paraId="3B884694" w14:textId="77777777" w:rsidR="00442A57" w:rsidRPr="00442A57" w:rsidRDefault="00442A57" w:rsidP="00442A57">
      <w:pPr>
        <w:spacing w:line="264" w:lineRule="auto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</w:tblGrid>
      <w:tr w:rsidR="00C660DE" w:rsidRPr="00442A57" w14:paraId="638A8A07" w14:textId="77777777" w:rsidTr="00BA48DF">
        <w:trPr>
          <w:jc w:val="right"/>
        </w:trPr>
        <w:tc>
          <w:tcPr>
            <w:tcW w:w="3760" w:type="dxa"/>
          </w:tcPr>
          <w:p w14:paraId="37D9908C" w14:textId="66E5C7FB" w:rsidR="00C660DE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42A57">
              <w:rPr>
                <w:rFonts w:ascii="Arial" w:hAnsi="Arial" w:cs="Arial"/>
                <w:i/>
                <w:sz w:val="22"/>
                <w:szCs w:val="22"/>
              </w:rPr>
              <w:t>……………………………………</w:t>
            </w:r>
          </w:p>
          <w:p w14:paraId="308B1AA9" w14:textId="3EE00059" w:rsidR="00442A57" w:rsidRPr="00442A57" w:rsidRDefault="00C660DE" w:rsidP="00442A57">
            <w:pPr>
              <w:spacing w:line="264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42A57">
              <w:rPr>
                <w:rFonts w:ascii="Arial" w:hAnsi="Arial" w:cs="Arial"/>
                <w:i/>
                <w:sz w:val="22"/>
                <w:szCs w:val="22"/>
              </w:rPr>
              <w:t xml:space="preserve">podpis i pieczęć </w:t>
            </w:r>
            <w:r w:rsidR="00A71D74">
              <w:rPr>
                <w:rFonts w:ascii="Arial" w:hAnsi="Arial" w:cs="Arial"/>
                <w:i/>
                <w:sz w:val="22"/>
                <w:szCs w:val="22"/>
              </w:rPr>
              <w:t>Wnioskodawcy</w:t>
            </w:r>
          </w:p>
        </w:tc>
      </w:tr>
    </w:tbl>
    <w:p w14:paraId="54DE1711" w14:textId="77777777" w:rsidR="00C660DE" w:rsidRPr="00442A57" w:rsidRDefault="00C660DE" w:rsidP="00442A57">
      <w:pPr>
        <w:adjustRightInd w:val="0"/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6727CFEC" w14:textId="77777777" w:rsidR="00C660DE" w:rsidRPr="00442A57" w:rsidRDefault="00C660DE" w:rsidP="00442A57">
      <w:pPr>
        <w:adjustRightInd w:val="0"/>
        <w:spacing w:line="264" w:lineRule="auto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>* należy zakreślić jedną właściwą wersję oświadczenia</w:t>
      </w:r>
    </w:p>
    <w:p w14:paraId="7D608E63" w14:textId="77777777" w:rsidR="00C660DE" w:rsidRPr="00442A57" w:rsidRDefault="00C660DE" w:rsidP="00442A5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>** kwotę uzyskanej pomocy de minimis należy przedstawić w tabeli</w:t>
      </w:r>
    </w:p>
    <w:p w14:paraId="7C435D41" w14:textId="77777777" w:rsidR="00C660DE" w:rsidRPr="00442A57" w:rsidRDefault="00C660DE" w:rsidP="00442A57">
      <w:pPr>
        <w:spacing w:line="264" w:lineRule="auto"/>
        <w:ind w:right="-284"/>
        <w:jc w:val="both"/>
        <w:rPr>
          <w:rFonts w:ascii="Arial" w:hAnsi="Arial" w:cs="Arial"/>
          <w:i/>
          <w:sz w:val="22"/>
          <w:szCs w:val="22"/>
        </w:rPr>
      </w:pPr>
      <w:r w:rsidRPr="00442A57">
        <w:rPr>
          <w:rFonts w:ascii="Arial" w:hAnsi="Arial" w:cs="Arial"/>
          <w:i/>
          <w:sz w:val="22"/>
          <w:szCs w:val="22"/>
        </w:rPr>
        <w:t>----------------------------------------------------------------------------------------------------------------------------</w:t>
      </w:r>
    </w:p>
    <w:p w14:paraId="3F5D7907" w14:textId="77777777" w:rsidR="00C660DE" w:rsidRPr="00442A57" w:rsidRDefault="00C660DE" w:rsidP="00442A57">
      <w:pPr>
        <w:spacing w:line="264" w:lineRule="auto"/>
        <w:ind w:right="-284"/>
        <w:jc w:val="both"/>
        <w:rPr>
          <w:rFonts w:ascii="Arial" w:hAnsi="Arial" w:cs="Arial"/>
          <w:b/>
          <w:i/>
          <w:sz w:val="22"/>
          <w:szCs w:val="22"/>
        </w:rPr>
      </w:pPr>
      <w:r w:rsidRPr="00442A57">
        <w:rPr>
          <w:rFonts w:ascii="Arial" w:hAnsi="Arial" w:cs="Arial"/>
          <w:b/>
          <w:i/>
          <w:sz w:val="22"/>
          <w:szCs w:val="22"/>
        </w:rPr>
        <w:t>Wypełnia Urząd Pracy Powiatu Krakowskiego</w:t>
      </w:r>
    </w:p>
    <w:p w14:paraId="7FF8E977" w14:textId="77777777" w:rsidR="00C660DE" w:rsidRPr="00442A57" w:rsidRDefault="00C660DE" w:rsidP="00442A57">
      <w:pPr>
        <w:spacing w:line="264" w:lineRule="auto"/>
        <w:ind w:right="-284"/>
        <w:jc w:val="both"/>
        <w:rPr>
          <w:rFonts w:ascii="Arial" w:hAnsi="Arial" w:cs="Arial"/>
          <w:sz w:val="22"/>
          <w:szCs w:val="22"/>
          <w:u w:val="single"/>
        </w:rPr>
      </w:pPr>
      <w:r w:rsidRPr="00442A57">
        <w:rPr>
          <w:rFonts w:ascii="Arial" w:hAnsi="Arial" w:cs="Arial"/>
          <w:i/>
          <w:sz w:val="22"/>
          <w:szCs w:val="22"/>
          <w:u w:val="single"/>
        </w:rPr>
        <w:t>Weryfikacja danych w systemie SUDOP</w:t>
      </w:r>
    </w:p>
    <w:p w14:paraId="0B2177F7" w14:textId="77777777" w:rsidR="00C660DE" w:rsidRPr="00442A57" w:rsidRDefault="00C660DE" w:rsidP="00442A57">
      <w:pPr>
        <w:spacing w:line="264" w:lineRule="auto"/>
        <w:rPr>
          <w:rFonts w:ascii="Arial" w:hAnsi="Arial" w:cs="Arial"/>
          <w:sz w:val="22"/>
          <w:szCs w:val="22"/>
        </w:rPr>
      </w:pPr>
    </w:p>
    <w:p w14:paraId="3614F7C2" w14:textId="77777777" w:rsidR="00751FD1" w:rsidRDefault="00BD33EF" w:rsidP="00751FD1">
      <w:pPr>
        <w:jc w:val="right"/>
        <w:rPr>
          <w:rFonts w:ascii="Arial" w:hAnsi="Arial" w:cs="Arial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</w:p>
    <w:sectPr w:rsidR="00751FD1" w:rsidSect="00F357E9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EA4DD" w14:textId="77777777" w:rsidR="00711993" w:rsidRDefault="00711993">
      <w:r>
        <w:separator/>
      </w:r>
    </w:p>
  </w:endnote>
  <w:endnote w:type="continuationSeparator" w:id="0">
    <w:p w14:paraId="74CA6391" w14:textId="77777777" w:rsidR="00711993" w:rsidRDefault="0071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9184" w14:textId="77777777" w:rsidR="00711993" w:rsidRDefault="00711993">
      <w:r>
        <w:separator/>
      </w:r>
    </w:p>
  </w:footnote>
  <w:footnote w:type="continuationSeparator" w:id="0">
    <w:p w14:paraId="56A00EC3" w14:textId="77777777" w:rsidR="00711993" w:rsidRDefault="0071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172C39A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53DB5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DC"/>
    <w:multiLevelType w:val="hybridMultilevel"/>
    <w:tmpl w:val="1B9ED566"/>
    <w:lvl w:ilvl="0" w:tplc="F618907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D7817"/>
    <w:multiLevelType w:val="multilevel"/>
    <w:tmpl w:val="93549E4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A201D"/>
    <w:multiLevelType w:val="hybridMultilevel"/>
    <w:tmpl w:val="6192A808"/>
    <w:lvl w:ilvl="0" w:tplc="C21C2B18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C4C17D3"/>
    <w:multiLevelType w:val="hybridMultilevel"/>
    <w:tmpl w:val="802A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32FDE"/>
    <w:multiLevelType w:val="hybridMultilevel"/>
    <w:tmpl w:val="9E06C112"/>
    <w:lvl w:ilvl="0" w:tplc="65643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13526"/>
    <w:multiLevelType w:val="hybridMultilevel"/>
    <w:tmpl w:val="29AE439E"/>
    <w:lvl w:ilvl="0" w:tplc="519C67CA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436AC"/>
    <w:multiLevelType w:val="hybridMultilevel"/>
    <w:tmpl w:val="30EE950E"/>
    <w:lvl w:ilvl="0" w:tplc="44340AD4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E21D3"/>
    <w:multiLevelType w:val="hybridMultilevel"/>
    <w:tmpl w:val="9D3EF836"/>
    <w:lvl w:ilvl="0" w:tplc="83526EBE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B3559F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4F701F"/>
    <w:multiLevelType w:val="hybridMultilevel"/>
    <w:tmpl w:val="A5A42BB8"/>
    <w:lvl w:ilvl="0" w:tplc="262EF48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5C72"/>
    <w:multiLevelType w:val="hybridMultilevel"/>
    <w:tmpl w:val="FE3E4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06ACE"/>
    <w:multiLevelType w:val="hybridMultilevel"/>
    <w:tmpl w:val="71E288BE"/>
    <w:lvl w:ilvl="0" w:tplc="29D891D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701B7"/>
    <w:multiLevelType w:val="hybridMultilevel"/>
    <w:tmpl w:val="1310945C"/>
    <w:lvl w:ilvl="0" w:tplc="785E41FC">
      <w:start w:val="1"/>
      <w:numFmt w:val="bullet"/>
      <w:lvlText w:val=""/>
      <w:lvlJc w:val="left"/>
      <w:pPr>
        <w:tabs>
          <w:tab w:val="num" w:pos="466"/>
        </w:tabs>
        <w:ind w:left="46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41DAE"/>
    <w:multiLevelType w:val="hybridMultilevel"/>
    <w:tmpl w:val="93549E46"/>
    <w:lvl w:ilvl="0" w:tplc="4066EE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A155C9"/>
    <w:multiLevelType w:val="hybridMultilevel"/>
    <w:tmpl w:val="2EA62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04D7C"/>
    <w:multiLevelType w:val="hybridMultilevel"/>
    <w:tmpl w:val="D6ECB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760D8"/>
    <w:multiLevelType w:val="singleLevel"/>
    <w:tmpl w:val="B8260E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534974481">
    <w:abstractNumId w:val="14"/>
  </w:num>
  <w:num w:numId="2" w16cid:durableId="351611664">
    <w:abstractNumId w:val="9"/>
  </w:num>
  <w:num w:numId="3" w16cid:durableId="833060786">
    <w:abstractNumId w:val="23"/>
  </w:num>
  <w:num w:numId="4" w16cid:durableId="1298145408">
    <w:abstractNumId w:val="21"/>
  </w:num>
  <w:num w:numId="5" w16cid:durableId="1332490467">
    <w:abstractNumId w:val="20"/>
  </w:num>
  <w:num w:numId="6" w16cid:durableId="1003238045">
    <w:abstractNumId w:val="10"/>
  </w:num>
  <w:num w:numId="7" w16cid:durableId="2634726">
    <w:abstractNumId w:val="2"/>
  </w:num>
  <w:num w:numId="8" w16cid:durableId="400180033">
    <w:abstractNumId w:val="0"/>
  </w:num>
  <w:num w:numId="9" w16cid:durableId="53430941">
    <w:abstractNumId w:val="8"/>
  </w:num>
  <w:num w:numId="10" w16cid:durableId="1593202827">
    <w:abstractNumId w:val="16"/>
  </w:num>
  <w:num w:numId="11" w16cid:durableId="514348679">
    <w:abstractNumId w:val="33"/>
  </w:num>
  <w:num w:numId="12" w16cid:durableId="1111315186">
    <w:abstractNumId w:val="1"/>
  </w:num>
  <w:num w:numId="13" w16cid:durableId="71465657">
    <w:abstractNumId w:val="3"/>
  </w:num>
  <w:num w:numId="14" w16cid:durableId="134956948">
    <w:abstractNumId w:val="17"/>
  </w:num>
  <w:num w:numId="15" w16cid:durableId="1727952596">
    <w:abstractNumId w:val="29"/>
  </w:num>
  <w:num w:numId="16" w16cid:durableId="1821724230">
    <w:abstractNumId w:val="6"/>
  </w:num>
  <w:num w:numId="17" w16cid:durableId="22021867">
    <w:abstractNumId w:val="30"/>
  </w:num>
  <w:num w:numId="18" w16cid:durableId="1972442074">
    <w:abstractNumId w:val="15"/>
  </w:num>
  <w:num w:numId="19" w16cid:durableId="1438603262">
    <w:abstractNumId w:val="28"/>
  </w:num>
  <w:num w:numId="20" w16cid:durableId="1759787168">
    <w:abstractNumId w:val="22"/>
  </w:num>
  <w:num w:numId="21" w16cid:durableId="1234699069">
    <w:abstractNumId w:val="13"/>
  </w:num>
  <w:num w:numId="22" w16cid:durableId="1583443290">
    <w:abstractNumId w:val="19"/>
  </w:num>
  <w:num w:numId="23" w16cid:durableId="1249273165">
    <w:abstractNumId w:val="26"/>
  </w:num>
  <w:num w:numId="24" w16cid:durableId="1413742900">
    <w:abstractNumId w:val="24"/>
  </w:num>
  <w:num w:numId="25" w16cid:durableId="497381285">
    <w:abstractNumId w:val="18"/>
  </w:num>
  <w:num w:numId="26" w16cid:durableId="143547826">
    <w:abstractNumId w:val="7"/>
  </w:num>
  <w:num w:numId="27" w16cid:durableId="1810248390">
    <w:abstractNumId w:val="27"/>
  </w:num>
  <w:num w:numId="28" w16cid:durableId="1125005439">
    <w:abstractNumId w:val="4"/>
  </w:num>
  <w:num w:numId="29" w16cid:durableId="1153058434">
    <w:abstractNumId w:val="5"/>
  </w:num>
  <w:num w:numId="30" w16cid:durableId="1624578601">
    <w:abstractNumId w:val="11"/>
  </w:num>
  <w:num w:numId="31" w16cid:durableId="1810392595">
    <w:abstractNumId w:val="12"/>
  </w:num>
  <w:num w:numId="32" w16cid:durableId="1796482173">
    <w:abstractNumId w:val="25"/>
  </w:num>
  <w:num w:numId="33" w16cid:durableId="79836595">
    <w:abstractNumId w:val="32"/>
  </w:num>
  <w:num w:numId="34" w16cid:durableId="841517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05020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53A1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A5724"/>
    <w:rsid w:val="003F5B5F"/>
    <w:rsid w:val="00404E82"/>
    <w:rsid w:val="00405FEB"/>
    <w:rsid w:val="00430E50"/>
    <w:rsid w:val="00442A57"/>
    <w:rsid w:val="004431E3"/>
    <w:rsid w:val="00450486"/>
    <w:rsid w:val="00471BC0"/>
    <w:rsid w:val="00473A82"/>
    <w:rsid w:val="00482CA6"/>
    <w:rsid w:val="004930A9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440E1"/>
    <w:rsid w:val="00554BE3"/>
    <w:rsid w:val="00563901"/>
    <w:rsid w:val="00567E30"/>
    <w:rsid w:val="00571F2F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D7C7C"/>
    <w:rsid w:val="007103D3"/>
    <w:rsid w:val="00711993"/>
    <w:rsid w:val="007327DE"/>
    <w:rsid w:val="00732E0B"/>
    <w:rsid w:val="00751379"/>
    <w:rsid w:val="00751FD1"/>
    <w:rsid w:val="007528BD"/>
    <w:rsid w:val="00753B0C"/>
    <w:rsid w:val="007707D4"/>
    <w:rsid w:val="00774B80"/>
    <w:rsid w:val="007849C5"/>
    <w:rsid w:val="007A0009"/>
    <w:rsid w:val="007A23B2"/>
    <w:rsid w:val="007B0D58"/>
    <w:rsid w:val="007D5397"/>
    <w:rsid w:val="007D5D03"/>
    <w:rsid w:val="007F019B"/>
    <w:rsid w:val="007F1F8D"/>
    <w:rsid w:val="00810714"/>
    <w:rsid w:val="0082155D"/>
    <w:rsid w:val="00834114"/>
    <w:rsid w:val="00837098"/>
    <w:rsid w:val="00842AC4"/>
    <w:rsid w:val="008536F8"/>
    <w:rsid w:val="00862AE0"/>
    <w:rsid w:val="00881627"/>
    <w:rsid w:val="008B0ECF"/>
    <w:rsid w:val="008C37E5"/>
    <w:rsid w:val="008E4580"/>
    <w:rsid w:val="008F3204"/>
    <w:rsid w:val="008F6786"/>
    <w:rsid w:val="0090010E"/>
    <w:rsid w:val="009010E9"/>
    <w:rsid w:val="00902E0D"/>
    <w:rsid w:val="00903221"/>
    <w:rsid w:val="009046E0"/>
    <w:rsid w:val="009077F0"/>
    <w:rsid w:val="00913975"/>
    <w:rsid w:val="00917855"/>
    <w:rsid w:val="00933C15"/>
    <w:rsid w:val="009800F8"/>
    <w:rsid w:val="009924C2"/>
    <w:rsid w:val="00995A62"/>
    <w:rsid w:val="009B2EB7"/>
    <w:rsid w:val="009C5A1E"/>
    <w:rsid w:val="009D7C42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71D74"/>
    <w:rsid w:val="00AA5635"/>
    <w:rsid w:val="00AE2416"/>
    <w:rsid w:val="00AF34E4"/>
    <w:rsid w:val="00AF4684"/>
    <w:rsid w:val="00B01397"/>
    <w:rsid w:val="00B43CDE"/>
    <w:rsid w:val="00B73D67"/>
    <w:rsid w:val="00B97E28"/>
    <w:rsid w:val="00BB0B5C"/>
    <w:rsid w:val="00BB3C42"/>
    <w:rsid w:val="00BD33EF"/>
    <w:rsid w:val="00BD3E20"/>
    <w:rsid w:val="00BF7984"/>
    <w:rsid w:val="00C05825"/>
    <w:rsid w:val="00C07564"/>
    <w:rsid w:val="00C25FF5"/>
    <w:rsid w:val="00C31EF4"/>
    <w:rsid w:val="00C5538C"/>
    <w:rsid w:val="00C604A1"/>
    <w:rsid w:val="00C660DE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36760"/>
    <w:rsid w:val="00D71A3C"/>
    <w:rsid w:val="00D76F54"/>
    <w:rsid w:val="00DB420D"/>
    <w:rsid w:val="00DC334A"/>
    <w:rsid w:val="00DC41DC"/>
    <w:rsid w:val="00DD52F1"/>
    <w:rsid w:val="00DE40F4"/>
    <w:rsid w:val="00DF5327"/>
    <w:rsid w:val="00E1081B"/>
    <w:rsid w:val="00E1349D"/>
    <w:rsid w:val="00E179D0"/>
    <w:rsid w:val="00E36489"/>
    <w:rsid w:val="00E805AD"/>
    <w:rsid w:val="00EC6549"/>
    <w:rsid w:val="00EE024C"/>
    <w:rsid w:val="00EE15A9"/>
    <w:rsid w:val="00F103FF"/>
    <w:rsid w:val="00F109AB"/>
    <w:rsid w:val="00F357E9"/>
    <w:rsid w:val="00F37B44"/>
    <w:rsid w:val="00F44748"/>
    <w:rsid w:val="00F55816"/>
    <w:rsid w:val="00F674C9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5FEB"/>
    <w:rPr>
      <w:sz w:val="20"/>
      <w:szCs w:val="20"/>
    </w:rPr>
  </w:style>
  <w:style w:type="character" w:styleId="Odwoanieprzypisudolnego">
    <w:name w:val="footnote reference"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link w:val="Tekstprzypisudolnego"/>
    <w:rsid w:val="00751FD1"/>
  </w:style>
  <w:style w:type="paragraph" w:styleId="Tekstpodstawowywcity">
    <w:name w:val="Body Text Indent"/>
    <w:basedOn w:val="Normalny"/>
    <w:link w:val="TekstpodstawowywcityZnak"/>
    <w:semiHidden/>
    <w:unhideWhenUsed/>
    <w:rsid w:val="008E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580"/>
    <w:rPr>
      <w:sz w:val="24"/>
      <w:szCs w:val="24"/>
    </w:rPr>
  </w:style>
  <w:style w:type="paragraph" w:styleId="NormalnyWeb">
    <w:name w:val="Normal (Web)"/>
    <w:basedOn w:val="Normalny"/>
    <w:rsid w:val="008E4580"/>
    <w:pPr>
      <w:autoSpaceDE w:val="0"/>
      <w:autoSpaceDN w:val="0"/>
      <w:spacing w:before="100" w:after="119"/>
    </w:pPr>
  </w:style>
  <w:style w:type="paragraph" w:styleId="Bezodstpw">
    <w:name w:val="No Spacing"/>
    <w:uiPriority w:val="1"/>
    <w:qFormat/>
    <w:rsid w:val="00C660D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8</cp:revision>
  <cp:lastPrinted>2023-09-12T11:38:00Z</cp:lastPrinted>
  <dcterms:created xsi:type="dcterms:W3CDTF">2024-03-13T11:53:00Z</dcterms:created>
  <dcterms:modified xsi:type="dcterms:W3CDTF">2025-06-27T08:05:00Z</dcterms:modified>
</cp:coreProperties>
</file>